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0D593C" w:rsidRPr="00630074" w:rsidRDefault="000D593C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34655261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0D593C" w:rsidRPr="00476D38" w:rsidRDefault="000D593C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0D593C" w:rsidRPr="00630074" w:rsidRDefault="000D593C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4D977FD25D134A6E996BBE263C5D8F7F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0D593C" w:rsidRPr="00630074" w:rsidRDefault="000D593C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0D593C" w:rsidRPr="00630074" w:rsidRDefault="000D593C" w:rsidP="00630074">
      <w:pPr>
        <w:pStyle w:val="BodyText2"/>
        <w:rPr>
          <w:rFonts w:ascii="Calibri" w:hAnsi="Calibri"/>
          <w:sz w:val="4"/>
          <w:szCs w:val="4"/>
        </w:rPr>
      </w:pPr>
    </w:p>
    <w:p w:rsidR="000D593C" w:rsidRPr="00E92347" w:rsidRDefault="000D593C" w:rsidP="0005598B">
      <w:pPr>
        <w:pStyle w:val="BodyText2"/>
        <w:rPr>
          <w:rFonts w:ascii="Calibri" w:hAnsi="Calibri"/>
        </w:rPr>
      </w:pPr>
    </w:p>
    <w:p w:rsidR="000D593C" w:rsidRPr="00E92347" w:rsidRDefault="000D593C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FA1A937376AC49B7BE170C7600C25298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0D593C" w:rsidRPr="00E92347" w:rsidRDefault="000D593C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hAnsi="Calibri"/>
        </w:rPr>
        <w:t>Public Act 14-98, Section 87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0D593C" w:rsidRPr="003345D2" w:rsidRDefault="000D593C" w:rsidP="00630074">
      <w:pPr>
        <w:pStyle w:val="BodyText2"/>
        <w:rPr>
          <w:rFonts w:ascii="Calibri" w:hAnsi="Calibri"/>
          <w:sz w:val="4"/>
          <w:szCs w:val="4"/>
        </w:rPr>
      </w:pPr>
    </w:p>
    <w:p w:rsidR="000D593C" w:rsidRPr="00B85E3C" w:rsidRDefault="000D593C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372"/>
        <w:gridCol w:w="773"/>
        <w:gridCol w:w="555"/>
        <w:gridCol w:w="480"/>
        <w:gridCol w:w="259"/>
        <w:gridCol w:w="689"/>
        <w:gridCol w:w="602"/>
        <w:gridCol w:w="347"/>
        <w:gridCol w:w="84"/>
        <w:gridCol w:w="861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0D593C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D593C" w:rsidRPr="00C43593" w:rsidRDefault="000D593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Waterford Country School, Inc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D593C" w:rsidRPr="00C43593" w:rsidRDefault="000D593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0D593C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D593C" w:rsidRPr="00C43593" w:rsidRDefault="000D593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78 Hunts Brook Road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D593C" w:rsidRPr="00C43593" w:rsidRDefault="000D593C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D593C" w:rsidRPr="00C43593" w:rsidRDefault="000D593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EA8625B9DE6D4E16A9A7CEC8882366EA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0D593C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D593C" w:rsidRPr="00C43593" w:rsidRDefault="000D593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Quaker Hill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D593C" w:rsidRPr="00C43593" w:rsidRDefault="000D593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D593C" w:rsidRPr="00C43593" w:rsidRDefault="000D593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06375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D593C" w:rsidRPr="00C43593" w:rsidRDefault="000D593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06-0861862</w:t>
            </w:r>
          </w:p>
        </w:tc>
      </w:tr>
      <w:tr w:rsidR="000D593C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D593C" w:rsidRPr="00C43593" w:rsidRDefault="000D593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D593C" w:rsidRPr="005E31D8" w:rsidRDefault="000D593C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0D593C" w:rsidRPr="00C43593" w:rsidTr="003D49D3">
        <w:trPr>
          <w:gridAfter w:val="1"/>
          <w:wAfter w:w="81" w:type="dxa"/>
          <w:trHeight w:val="361"/>
        </w:trPr>
        <w:tc>
          <w:tcPr>
            <w:tcW w:w="318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D593C" w:rsidRPr="00C43593" w:rsidRDefault="000D593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16OPM8003CA</w:t>
            </w:r>
          </w:p>
        </w:tc>
        <w:tc>
          <w:tcPr>
            <w:tcW w:w="758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D593C" w:rsidRPr="00C43593" w:rsidRDefault="000D593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Training and conference Center</w:t>
            </w:r>
          </w:p>
        </w:tc>
      </w:tr>
      <w:tr w:rsidR="000D593C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D593C" w:rsidRPr="00C43593" w:rsidRDefault="000D593C" w:rsidP="009C78FD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July 27, 2016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D593C" w:rsidRPr="00C43593" w:rsidRDefault="000D593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0D593C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D593C" w:rsidRPr="00CA6CD8" w:rsidRDefault="000D593C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0D593C" w:rsidRPr="00CA6CD8" w:rsidRDefault="000D593C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0D593C" w:rsidRPr="00CA6CD8" w:rsidRDefault="000D593C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8C8E127EBEF3456F9F57F42DF17D5623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0D593C" w:rsidRPr="00CA6CD8" w:rsidRDefault="000D593C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55ED230980BF4D8FACCE70C93C527FE9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9B0CC37BCDAF4D4ABD8F966D555F3C56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0D593C" w:rsidRDefault="000D593C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0D593C" w:rsidRDefault="000D593C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0D593C" w:rsidRDefault="000D593C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0D593C" w:rsidRPr="007367D1" w:rsidRDefault="000D593C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0D593C" w:rsidRDefault="000D593C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0D593C" w:rsidRPr="009A33E8" w:rsidRDefault="000D593C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0D593C" w:rsidRPr="00C43593" w:rsidTr="003D49D3">
        <w:trPr>
          <w:gridAfter w:val="1"/>
          <w:wAfter w:w="81" w:type="dxa"/>
          <w:trHeight w:val="362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0D593C" w:rsidRPr="00C43593" w:rsidRDefault="000D593C" w:rsidP="00B41F9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Amount of Award: $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434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047</w:t>
            </w:r>
          </w:p>
        </w:tc>
        <w:tc>
          <w:tcPr>
            <w:tcW w:w="2585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0D593C" w:rsidRPr="00C43593" w:rsidRDefault="000D593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0D593C" w:rsidRPr="00C43593" w:rsidRDefault="000D593C" w:rsidP="00B41F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State: $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434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047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D593C" w:rsidRPr="00C43593" w:rsidRDefault="000D593C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0D593C" w:rsidRPr="00C43593" w:rsidTr="003D49D3">
        <w:trPr>
          <w:gridAfter w:val="1"/>
          <w:wAfter w:w="81" w:type="dxa"/>
          <w:trHeight w:val="426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D593C" w:rsidRPr="006B705B" w:rsidRDefault="000D593C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932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D593C" w:rsidRPr="006B705B" w:rsidRDefault="000D593C" w:rsidP="00B41F93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Grantee Match: $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144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683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D593C" w:rsidRPr="006B705B" w:rsidRDefault="000D593C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0D593C" w:rsidRPr="00C43593" w:rsidTr="003D49D3">
        <w:trPr>
          <w:gridAfter w:val="1"/>
          <w:wAfter w:w="81" w:type="dxa"/>
          <w:trHeight w:val="435"/>
        </w:trPr>
        <w:tc>
          <w:tcPr>
            <w:tcW w:w="2145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D593C" w:rsidRPr="006B705B" w:rsidRDefault="000D593C" w:rsidP="00644CAC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sz w:val="18"/>
                <w:szCs w:val="18"/>
              </w:rPr>
              <w:t xml:space="preserve">$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578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730</w:t>
            </w:r>
          </w:p>
        </w:tc>
        <w:tc>
          <w:tcPr>
            <w:tcW w:w="8622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D593C" w:rsidRPr="006B705B" w:rsidRDefault="000D593C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0D593C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D593C" w:rsidRPr="006B705B" w:rsidRDefault="000D593C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D593C" w:rsidRPr="006B705B" w:rsidRDefault="000D593C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0D593C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0D593C" w:rsidRDefault="000D593C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0D593C" w:rsidRPr="00370320" w:rsidRDefault="000D593C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0D593C" w:rsidRPr="00370320" w:rsidRDefault="000D593C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0D593C" w:rsidRPr="00370320" w:rsidRDefault="000D593C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0D593C" w:rsidRPr="00370320" w:rsidRDefault="000D593C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0D593C" w:rsidRPr="00370320" w:rsidRDefault="000D593C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C35092">
              <w:rPr>
                <w:rFonts w:ascii="Calibri" w:hAnsi="Calibri"/>
                <w:b/>
                <w:noProof/>
                <w:sz w:val="18"/>
                <w:szCs w:val="18"/>
              </w:rPr>
              <w:t>William Martin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C35092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0D593C" w:rsidRPr="00370320" w:rsidRDefault="000D593C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0D593C" w:rsidRDefault="000D593C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0D593C" w:rsidRPr="00370320" w:rsidRDefault="000D593C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0D593C" w:rsidRPr="00370320" w:rsidRDefault="000D593C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0D593C" w:rsidRDefault="000D593C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0D593C" w:rsidRPr="00370320" w:rsidRDefault="000D593C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0D593C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0D593C" w:rsidRPr="00370320" w:rsidRDefault="000D593C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0D593C" w:rsidRPr="00370320" w:rsidRDefault="000D593C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0D593C" w:rsidRPr="00DA6866" w:rsidRDefault="000D593C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0D593C" w:rsidRPr="001A033E" w:rsidRDefault="000D593C" w:rsidP="001A6F01">
            <w:pPr>
              <w:rPr>
                <w:rFonts w:ascii="Calibri" w:hAnsi="Calibri"/>
                <w:sz w:val="20"/>
              </w:rPr>
            </w:pPr>
          </w:p>
        </w:tc>
      </w:tr>
      <w:tr w:rsidR="000D593C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372" w:type="dxa"/>
            <w:shd w:val="clear" w:color="auto" w:fill="DEEAF6"/>
            <w:vAlign w:val="bottom"/>
          </w:tcPr>
          <w:p w:rsidR="000D593C" w:rsidRPr="001D5CB2" w:rsidRDefault="000D593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73" w:type="dxa"/>
            <w:shd w:val="clear" w:color="auto" w:fill="DEEAF6"/>
            <w:vAlign w:val="bottom"/>
          </w:tcPr>
          <w:p w:rsidR="000D593C" w:rsidRPr="001D5CB2" w:rsidRDefault="000D593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35" w:type="dxa"/>
            <w:gridSpan w:val="2"/>
            <w:shd w:val="clear" w:color="auto" w:fill="DEEAF6"/>
            <w:vAlign w:val="bottom"/>
          </w:tcPr>
          <w:p w:rsidR="000D593C" w:rsidRPr="001D5CB2" w:rsidRDefault="000D593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948" w:type="dxa"/>
            <w:gridSpan w:val="2"/>
            <w:shd w:val="clear" w:color="auto" w:fill="DEEAF6"/>
            <w:vAlign w:val="bottom"/>
          </w:tcPr>
          <w:p w:rsidR="000D593C" w:rsidRPr="001D5CB2" w:rsidRDefault="000D593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33" w:type="dxa"/>
            <w:gridSpan w:val="3"/>
            <w:shd w:val="clear" w:color="auto" w:fill="DEEAF6"/>
            <w:vAlign w:val="bottom"/>
          </w:tcPr>
          <w:p w:rsidR="000D593C" w:rsidRPr="001D5CB2" w:rsidRDefault="000D593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61" w:type="dxa"/>
            <w:shd w:val="clear" w:color="auto" w:fill="DEEAF6"/>
            <w:vAlign w:val="bottom"/>
          </w:tcPr>
          <w:p w:rsidR="000D593C" w:rsidRPr="001D5CB2" w:rsidRDefault="000D593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0D593C" w:rsidRPr="001D5CB2" w:rsidRDefault="000D593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0D593C" w:rsidRPr="001D5CB2" w:rsidRDefault="000D593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0D593C" w:rsidRPr="001D5CB2" w:rsidRDefault="000D593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0D593C" w:rsidRPr="001D5CB2" w:rsidRDefault="000D593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0D593C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372" w:type="dxa"/>
            <w:vAlign w:val="bottom"/>
          </w:tcPr>
          <w:p w:rsidR="000D593C" w:rsidRPr="00476D38" w:rsidRDefault="000D593C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$</w:t>
            </w:r>
            <w:r w:rsidRPr="00C35092">
              <w:rPr>
                <w:rFonts w:ascii="Calibri" w:hAnsi="Calibri"/>
                <w:b/>
                <w:noProof/>
                <w:szCs w:val="16"/>
              </w:rPr>
              <w:t>434</w:t>
            </w:r>
            <w:r>
              <w:rPr>
                <w:rFonts w:ascii="Calibri" w:hAnsi="Calibri"/>
                <w:b/>
                <w:noProof/>
                <w:szCs w:val="16"/>
              </w:rPr>
              <w:t>,</w:t>
            </w:r>
            <w:bookmarkStart w:id="0" w:name="_GoBack"/>
            <w:bookmarkEnd w:id="0"/>
            <w:r w:rsidRPr="00C35092">
              <w:rPr>
                <w:rFonts w:ascii="Calibri" w:hAnsi="Calibri"/>
                <w:b/>
                <w:noProof/>
                <w:szCs w:val="16"/>
              </w:rPr>
              <w:t>047</w:t>
            </w:r>
          </w:p>
        </w:tc>
        <w:tc>
          <w:tcPr>
            <w:tcW w:w="773" w:type="dxa"/>
            <w:vAlign w:val="bottom"/>
          </w:tcPr>
          <w:p w:rsidR="000D593C" w:rsidRPr="00476D38" w:rsidRDefault="000D593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35" w:type="dxa"/>
            <w:gridSpan w:val="2"/>
            <w:vAlign w:val="bottom"/>
          </w:tcPr>
          <w:p w:rsidR="000D593C" w:rsidRPr="00476D38" w:rsidRDefault="000D593C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948" w:type="dxa"/>
            <w:gridSpan w:val="2"/>
            <w:vAlign w:val="bottom"/>
          </w:tcPr>
          <w:p w:rsidR="000D593C" w:rsidRPr="00476D38" w:rsidRDefault="000D593C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33" w:type="dxa"/>
            <w:gridSpan w:val="3"/>
            <w:vAlign w:val="bottom"/>
          </w:tcPr>
          <w:p w:rsidR="000D593C" w:rsidRPr="00FB21CB" w:rsidRDefault="000D593C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61" w:type="dxa"/>
            <w:vAlign w:val="bottom"/>
          </w:tcPr>
          <w:p w:rsidR="000D593C" w:rsidRPr="00FB21CB" w:rsidRDefault="000D593C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0D593C" w:rsidRPr="00FB21CB" w:rsidRDefault="000D593C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C35092">
              <w:rPr>
                <w:rFonts w:ascii="Calibri" w:hAnsi="Calibri"/>
                <w:b/>
                <w:noProof/>
                <w:color w:val="0070C0"/>
                <w:szCs w:val="16"/>
              </w:rPr>
              <w:t>124116</w:t>
            </w:r>
          </w:p>
        </w:tc>
        <w:tc>
          <w:tcPr>
            <w:tcW w:w="1121" w:type="dxa"/>
            <w:gridSpan w:val="2"/>
            <w:vAlign w:val="bottom"/>
          </w:tcPr>
          <w:p w:rsidR="000D593C" w:rsidRPr="00FB21CB" w:rsidRDefault="000D593C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0D593C" w:rsidRPr="00FB21CB" w:rsidRDefault="000D593C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2017</w:t>
            </w:r>
          </w:p>
        </w:tc>
        <w:tc>
          <w:tcPr>
            <w:tcW w:w="1892" w:type="dxa"/>
            <w:gridSpan w:val="2"/>
            <w:vAlign w:val="bottom"/>
          </w:tcPr>
          <w:p w:rsidR="000D593C" w:rsidRPr="00FB21CB" w:rsidRDefault="000D593C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  <w:tr w:rsidR="000D593C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1372" w:type="dxa"/>
            <w:vAlign w:val="bottom"/>
          </w:tcPr>
          <w:p w:rsidR="000D593C" w:rsidRPr="00476D38" w:rsidRDefault="000D593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0D593C" w:rsidRPr="00476D38" w:rsidRDefault="000D593C" w:rsidP="001D5CB2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0D593C" w:rsidRPr="00476D38" w:rsidRDefault="000D593C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0D593C" w:rsidRPr="00476D38" w:rsidRDefault="000D593C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0D593C" w:rsidRPr="00FB21CB" w:rsidRDefault="000D593C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0D593C" w:rsidRPr="00FB21CB" w:rsidRDefault="000D593C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0D593C" w:rsidRPr="00FB21CB" w:rsidRDefault="000D593C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0D593C" w:rsidRPr="00FB21CB" w:rsidRDefault="000D593C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0D593C" w:rsidRPr="00FB21CB" w:rsidRDefault="000D593C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0D593C" w:rsidRPr="00FB21CB" w:rsidRDefault="000D593C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  <w:tr w:rsidR="000D593C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6"/>
        </w:trPr>
        <w:tc>
          <w:tcPr>
            <w:tcW w:w="1372" w:type="dxa"/>
            <w:vAlign w:val="bottom"/>
          </w:tcPr>
          <w:p w:rsidR="000D593C" w:rsidRPr="00476D38" w:rsidRDefault="000D593C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0D593C" w:rsidRPr="00476D38" w:rsidRDefault="000D593C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0D593C" w:rsidRPr="00476D38" w:rsidRDefault="000D593C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0D593C" w:rsidRPr="00476D38" w:rsidRDefault="000D593C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0D593C" w:rsidRPr="00FB21CB" w:rsidRDefault="000D593C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0D593C" w:rsidRPr="00FB21CB" w:rsidRDefault="000D593C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0D593C" w:rsidRPr="00FB21CB" w:rsidRDefault="000D593C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0D593C" w:rsidRPr="00FB21CB" w:rsidRDefault="000D593C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0D593C" w:rsidRPr="00FB21CB" w:rsidRDefault="000D593C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0D593C" w:rsidRPr="00FB21CB" w:rsidRDefault="000D593C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</w:tbl>
    <w:p w:rsidR="000D593C" w:rsidRDefault="000D593C" w:rsidP="00A9546A">
      <w:pPr>
        <w:rPr>
          <w:rFonts w:ascii="Calibri" w:hAnsi="Calibri"/>
        </w:rPr>
      </w:pPr>
    </w:p>
    <w:p w:rsidR="000D593C" w:rsidRDefault="000D593C" w:rsidP="00A9546A">
      <w:pPr>
        <w:rPr>
          <w:rFonts w:ascii="Calibri" w:hAnsi="Calibri"/>
        </w:rPr>
      </w:pPr>
    </w:p>
    <w:p w:rsidR="000D593C" w:rsidRDefault="000D593C" w:rsidP="00A9546A">
      <w:pPr>
        <w:rPr>
          <w:rFonts w:ascii="Calibri" w:hAnsi="Calibri"/>
        </w:rPr>
      </w:pPr>
    </w:p>
    <w:p w:rsidR="000D593C" w:rsidRDefault="000D593C" w:rsidP="00A9546A">
      <w:pPr>
        <w:rPr>
          <w:rFonts w:ascii="Calibri" w:hAnsi="Calibri"/>
        </w:rPr>
      </w:pPr>
    </w:p>
    <w:p w:rsidR="000D593C" w:rsidRDefault="000D593C" w:rsidP="00A9546A">
      <w:pPr>
        <w:rPr>
          <w:rFonts w:ascii="Calibri" w:hAnsi="Calibri"/>
        </w:rPr>
      </w:pPr>
    </w:p>
    <w:p w:rsidR="000D593C" w:rsidRDefault="000D593C" w:rsidP="00A9546A">
      <w:pPr>
        <w:rPr>
          <w:rFonts w:ascii="Calibri" w:hAnsi="Calibri"/>
        </w:rPr>
      </w:pPr>
    </w:p>
    <w:p w:rsidR="000D593C" w:rsidRDefault="000D593C" w:rsidP="00A341ED">
      <w:pPr>
        <w:sectPr w:rsidR="000D593C" w:rsidSect="000D593C">
          <w:headerReference w:type="default" r:id="rId13"/>
          <w:footerReference w:type="default" r:id="rId14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0D593C" w:rsidRDefault="000D593C" w:rsidP="00A341ED"/>
    <w:p w:rsidR="000D593C" w:rsidRPr="007351BE" w:rsidRDefault="000D593C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0D593C" w:rsidRPr="007351BE" w:rsidRDefault="000D593C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0D593C" w:rsidRPr="007351BE" w:rsidRDefault="000D593C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0D593C" w:rsidRPr="007351BE" w:rsidRDefault="000D593C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0D593C" w:rsidRPr="007351BE" w:rsidRDefault="000D593C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0D593C" w:rsidRDefault="000D593C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0D593C" w:rsidRPr="007351BE" w:rsidRDefault="000D593C" w:rsidP="00EC00C0">
      <w:pPr>
        <w:jc w:val="center"/>
        <w:rPr>
          <w:sz w:val="22"/>
          <w:szCs w:val="22"/>
        </w:rPr>
      </w:pPr>
    </w:p>
    <w:p w:rsidR="000D593C" w:rsidRPr="00EC00C0" w:rsidRDefault="000D593C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0D593C" w:rsidRPr="00EC00C0" w:rsidRDefault="000D593C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0D593C" w:rsidRPr="00EC00C0" w:rsidRDefault="000D593C" w:rsidP="00A341ED">
      <w:pPr>
        <w:rPr>
          <w:b/>
          <w:sz w:val="20"/>
          <w:szCs w:val="20"/>
        </w:rPr>
      </w:pPr>
    </w:p>
    <w:p w:rsidR="000D593C" w:rsidRPr="00EC00C0" w:rsidRDefault="000D593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C35092">
        <w:rPr>
          <w:b/>
          <w:noProof/>
          <w:sz w:val="20"/>
          <w:szCs w:val="20"/>
        </w:rPr>
        <w:t>Waterford Country School, Inc</w:t>
      </w:r>
      <w:r w:rsidRPr="00EC00C0">
        <w:rPr>
          <w:b/>
          <w:sz w:val="20"/>
          <w:szCs w:val="20"/>
        </w:rPr>
        <w:tab/>
      </w:r>
    </w:p>
    <w:p w:rsidR="000D593C" w:rsidRPr="00EC00C0" w:rsidRDefault="000D593C" w:rsidP="00A341ED">
      <w:pPr>
        <w:rPr>
          <w:b/>
          <w:sz w:val="20"/>
          <w:szCs w:val="20"/>
        </w:rPr>
      </w:pPr>
    </w:p>
    <w:p w:rsidR="000D593C" w:rsidRPr="00EC00C0" w:rsidRDefault="000D593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C35092">
        <w:rPr>
          <w:b/>
          <w:noProof/>
          <w:sz w:val="20"/>
          <w:szCs w:val="20"/>
        </w:rPr>
        <w:t>Training and conference Center</w:t>
      </w:r>
    </w:p>
    <w:p w:rsidR="000D593C" w:rsidRPr="00EC00C0" w:rsidRDefault="000D593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C35092">
        <w:rPr>
          <w:b/>
          <w:noProof/>
          <w:sz w:val="20"/>
          <w:szCs w:val="20"/>
        </w:rPr>
        <w:t>16OPM8003CA</w:t>
      </w:r>
    </w:p>
    <w:p w:rsidR="000D593C" w:rsidRPr="00EC00C0" w:rsidRDefault="000D593C" w:rsidP="00A341ED">
      <w:pPr>
        <w:rPr>
          <w:b/>
          <w:sz w:val="20"/>
          <w:szCs w:val="20"/>
        </w:rPr>
      </w:pPr>
    </w:p>
    <w:p w:rsidR="000D593C" w:rsidRPr="00EC00C0" w:rsidRDefault="000D593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C35092">
        <w:rPr>
          <w:b/>
          <w:noProof/>
          <w:sz w:val="20"/>
          <w:szCs w:val="20"/>
        </w:rPr>
        <w:t>78 Hunts Brook Road</w:t>
      </w:r>
      <w:r w:rsidRPr="00EC00C0">
        <w:rPr>
          <w:b/>
          <w:sz w:val="20"/>
          <w:szCs w:val="20"/>
        </w:rPr>
        <w:t xml:space="preserve"> </w:t>
      </w:r>
    </w:p>
    <w:p w:rsidR="000D593C" w:rsidRPr="00EC00C0" w:rsidRDefault="000D593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C35092">
        <w:rPr>
          <w:b/>
          <w:noProof/>
          <w:sz w:val="20"/>
          <w:szCs w:val="20"/>
        </w:rPr>
        <w:t>Quaker Hill</w:t>
      </w:r>
      <w:r w:rsidRPr="00EC00C0">
        <w:rPr>
          <w:b/>
          <w:sz w:val="20"/>
          <w:szCs w:val="20"/>
        </w:rPr>
        <w:t xml:space="preserve">, </w:t>
      </w:r>
      <w:r w:rsidRPr="00C35092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C35092">
        <w:rPr>
          <w:b/>
          <w:noProof/>
          <w:sz w:val="20"/>
          <w:szCs w:val="20"/>
        </w:rPr>
        <w:t>06375</w:t>
      </w:r>
    </w:p>
    <w:p w:rsidR="000D593C" w:rsidRPr="00EC00C0" w:rsidRDefault="000D593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0D593C" w:rsidRPr="00EC00C0" w:rsidRDefault="000D593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0D593C" w:rsidRPr="00EC00C0" w:rsidRDefault="000D593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C35092">
        <w:rPr>
          <w:b/>
          <w:noProof/>
          <w:sz w:val="20"/>
          <w:szCs w:val="20"/>
        </w:rPr>
        <w:t>William Martin</w:t>
      </w:r>
    </w:p>
    <w:p w:rsidR="000D593C" w:rsidRPr="00EC00C0" w:rsidRDefault="000D593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0D593C" w:rsidRPr="00EC00C0" w:rsidRDefault="000D593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C35092">
        <w:rPr>
          <w:b/>
          <w:noProof/>
          <w:sz w:val="20"/>
          <w:szCs w:val="20"/>
        </w:rPr>
        <w:t>wmartin@waterfordcs.org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0D593C" w:rsidRPr="00EC00C0" w:rsidRDefault="000D593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0D593C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0D593C" w:rsidRPr="00EC00C0" w:rsidRDefault="000D593C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0D593C" w:rsidRPr="00EC00C0" w:rsidTr="00EC00C0">
        <w:trPr>
          <w:trHeight w:val="487"/>
        </w:trPr>
        <w:tc>
          <w:tcPr>
            <w:tcW w:w="3297" w:type="dxa"/>
            <w:vAlign w:val="bottom"/>
          </w:tcPr>
          <w:p w:rsidR="000D593C" w:rsidRPr="00EC00C0" w:rsidRDefault="000D593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0D593C" w:rsidRPr="00EC00C0" w:rsidRDefault="000D593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0D593C" w:rsidRPr="00EC00C0" w:rsidRDefault="000D593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0D593C" w:rsidRPr="00EC00C0" w:rsidTr="00EC00C0">
        <w:trPr>
          <w:trHeight w:val="548"/>
        </w:trPr>
        <w:tc>
          <w:tcPr>
            <w:tcW w:w="3297" w:type="dxa"/>
            <w:vAlign w:val="bottom"/>
          </w:tcPr>
          <w:p w:rsidR="000D593C" w:rsidRPr="00EC00C0" w:rsidRDefault="000D593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0D593C" w:rsidRPr="00EC00C0" w:rsidRDefault="000D593C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0D593C" w:rsidRPr="00EC00C0" w:rsidRDefault="000D593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0D593C" w:rsidRPr="00EC00C0" w:rsidTr="00EC00C0">
        <w:trPr>
          <w:trHeight w:val="548"/>
        </w:trPr>
        <w:tc>
          <w:tcPr>
            <w:tcW w:w="3297" w:type="dxa"/>
            <w:vAlign w:val="bottom"/>
          </w:tcPr>
          <w:p w:rsidR="000D593C" w:rsidRPr="00EC00C0" w:rsidRDefault="000D593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0D593C" w:rsidRPr="00EC00C0" w:rsidRDefault="000D593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0D593C" w:rsidRPr="00EC00C0" w:rsidRDefault="000D593C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0D593C" w:rsidRPr="00EC00C0" w:rsidRDefault="000D593C" w:rsidP="00A341ED">
      <w:pPr>
        <w:rPr>
          <w:b/>
          <w:sz w:val="20"/>
          <w:szCs w:val="20"/>
        </w:rPr>
      </w:pPr>
    </w:p>
    <w:p w:rsidR="000D593C" w:rsidRPr="00EC00C0" w:rsidRDefault="000D593C" w:rsidP="00A341ED">
      <w:pPr>
        <w:rPr>
          <w:b/>
          <w:sz w:val="20"/>
          <w:szCs w:val="20"/>
        </w:rPr>
      </w:pPr>
    </w:p>
    <w:p w:rsidR="000D593C" w:rsidRPr="00EC00C0" w:rsidRDefault="000D593C" w:rsidP="00A341ED">
      <w:pPr>
        <w:rPr>
          <w:b/>
          <w:sz w:val="20"/>
          <w:szCs w:val="20"/>
        </w:rPr>
      </w:pPr>
    </w:p>
    <w:p w:rsidR="000D593C" w:rsidRPr="00EC00C0" w:rsidRDefault="000D593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0D593C" w:rsidRPr="00EC00C0" w:rsidRDefault="000D593C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0D593C" w:rsidRPr="00E2130F" w:rsidRDefault="000D593C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0D593C" w:rsidRDefault="000D593C" w:rsidP="00A341ED">
      <w:pPr>
        <w:rPr>
          <w:b/>
        </w:rPr>
      </w:pPr>
      <w:r w:rsidRPr="00E2130F">
        <w:rPr>
          <w:b/>
        </w:rPr>
        <w:t xml:space="preserve"> </w:t>
      </w:r>
    </w:p>
    <w:p w:rsidR="000D593C" w:rsidRDefault="000D593C" w:rsidP="00A341ED">
      <w:pPr>
        <w:rPr>
          <w:b/>
        </w:rPr>
      </w:pPr>
    </w:p>
    <w:p w:rsidR="000D593C" w:rsidRDefault="000D593C" w:rsidP="00A341ED">
      <w:pPr>
        <w:rPr>
          <w:b/>
        </w:rPr>
      </w:pPr>
    </w:p>
    <w:p w:rsidR="000D593C" w:rsidRDefault="000D593C" w:rsidP="00A341ED">
      <w:pPr>
        <w:rPr>
          <w:b/>
        </w:rPr>
      </w:pPr>
    </w:p>
    <w:p w:rsidR="000D593C" w:rsidRDefault="000D593C" w:rsidP="00A341ED">
      <w:pPr>
        <w:rPr>
          <w:b/>
        </w:rPr>
      </w:pPr>
    </w:p>
    <w:p w:rsidR="000D593C" w:rsidRDefault="000D593C" w:rsidP="00A341ED">
      <w:pPr>
        <w:rPr>
          <w:b/>
        </w:rPr>
      </w:pPr>
    </w:p>
    <w:p w:rsidR="000D593C" w:rsidRDefault="000D593C" w:rsidP="00A341ED">
      <w:pPr>
        <w:rPr>
          <w:b/>
        </w:rPr>
      </w:pPr>
    </w:p>
    <w:p w:rsidR="000D593C" w:rsidRDefault="000D593C" w:rsidP="00A341ED">
      <w:pPr>
        <w:rPr>
          <w:b/>
        </w:rPr>
      </w:pPr>
    </w:p>
    <w:p w:rsidR="000D593C" w:rsidRDefault="000D593C" w:rsidP="00A341ED">
      <w:pPr>
        <w:rPr>
          <w:b/>
        </w:rPr>
      </w:pPr>
    </w:p>
    <w:p w:rsidR="000D593C" w:rsidRDefault="000D593C" w:rsidP="00A341ED">
      <w:pPr>
        <w:rPr>
          <w:b/>
        </w:rPr>
      </w:pPr>
    </w:p>
    <w:p w:rsidR="000D593C" w:rsidRDefault="000D593C" w:rsidP="00A341ED">
      <w:pPr>
        <w:rPr>
          <w:b/>
        </w:rPr>
      </w:pPr>
    </w:p>
    <w:p w:rsidR="000D593C" w:rsidRDefault="000D593C" w:rsidP="00A341ED">
      <w:pPr>
        <w:rPr>
          <w:b/>
        </w:rPr>
      </w:pPr>
    </w:p>
    <w:p w:rsidR="000D593C" w:rsidRDefault="000D593C" w:rsidP="00A341ED">
      <w:pPr>
        <w:rPr>
          <w:b/>
        </w:rPr>
      </w:pPr>
    </w:p>
    <w:p w:rsidR="000D593C" w:rsidRDefault="000D593C" w:rsidP="00A341ED">
      <w:pPr>
        <w:rPr>
          <w:b/>
        </w:rPr>
      </w:pPr>
    </w:p>
    <w:p w:rsidR="000D593C" w:rsidRDefault="000D593C" w:rsidP="00A341ED">
      <w:pPr>
        <w:rPr>
          <w:b/>
        </w:rPr>
      </w:pPr>
    </w:p>
    <w:p w:rsidR="000D593C" w:rsidRDefault="000D593C" w:rsidP="00A341ED">
      <w:pPr>
        <w:rPr>
          <w:b/>
        </w:rPr>
      </w:pPr>
    </w:p>
    <w:p w:rsidR="000D593C" w:rsidRDefault="000D593C" w:rsidP="00A341ED">
      <w:pPr>
        <w:rPr>
          <w:b/>
        </w:rPr>
      </w:pPr>
    </w:p>
    <w:p w:rsidR="000D593C" w:rsidRDefault="000D593C" w:rsidP="00A341ED">
      <w:pPr>
        <w:rPr>
          <w:b/>
        </w:rPr>
      </w:pPr>
    </w:p>
    <w:p w:rsidR="000D593C" w:rsidRDefault="000D593C" w:rsidP="00A341ED">
      <w:pPr>
        <w:rPr>
          <w:b/>
        </w:rPr>
      </w:pPr>
    </w:p>
    <w:p w:rsidR="000D593C" w:rsidRPr="00E2130F" w:rsidRDefault="000D593C" w:rsidP="00A341ED">
      <w:pPr>
        <w:rPr>
          <w:b/>
        </w:rPr>
      </w:pPr>
      <w:r w:rsidRPr="00E2130F">
        <w:rPr>
          <w:b/>
        </w:rPr>
        <w:t xml:space="preserve"> </w:t>
      </w:r>
      <w:r w:rsidRPr="00E2130F">
        <w:rPr>
          <w:b/>
        </w:rPr>
        <w:tab/>
        <w:t xml:space="preserve"> </w:t>
      </w:r>
      <w:r w:rsidRPr="00E2130F">
        <w:rPr>
          <w:b/>
        </w:rPr>
        <w:tab/>
      </w:r>
      <w:r w:rsidRPr="00E2130F">
        <w:rPr>
          <w:b/>
        </w:rPr>
        <w:tab/>
      </w:r>
    </w:p>
    <w:p w:rsidR="000D593C" w:rsidRDefault="000D593C" w:rsidP="00A341ED">
      <w:pPr>
        <w:rPr>
          <w:b/>
        </w:rPr>
      </w:pPr>
      <w:r w:rsidRPr="00E2130F">
        <w:rPr>
          <w:b/>
        </w:rPr>
        <w:t xml:space="preserve">  </w:t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</w:p>
    <w:p w:rsidR="000D593C" w:rsidRDefault="000D593C" w:rsidP="00A341ED">
      <w:pPr>
        <w:rPr>
          <w:b/>
        </w:rPr>
      </w:pPr>
    </w:p>
    <w:p w:rsidR="000D593C" w:rsidRDefault="000D593C" w:rsidP="00A341ED">
      <w:pPr>
        <w:rPr>
          <w:b/>
        </w:rPr>
      </w:pPr>
    </w:p>
    <w:p w:rsidR="000D593C" w:rsidRDefault="000D593C" w:rsidP="00A341ED">
      <w:pPr>
        <w:rPr>
          <w:b/>
        </w:rPr>
      </w:pPr>
    </w:p>
    <w:p w:rsidR="000D593C" w:rsidRDefault="000D593C" w:rsidP="00A341ED">
      <w:pPr>
        <w:rPr>
          <w:b/>
        </w:rPr>
      </w:pPr>
    </w:p>
    <w:p w:rsidR="000D593C" w:rsidRDefault="000D593C" w:rsidP="00A341ED">
      <w:pPr>
        <w:rPr>
          <w:b/>
        </w:rPr>
      </w:pPr>
    </w:p>
    <w:p w:rsidR="000D593C" w:rsidRDefault="000D593C" w:rsidP="00A341ED">
      <w:pPr>
        <w:rPr>
          <w:b/>
        </w:rPr>
      </w:pPr>
    </w:p>
    <w:p w:rsidR="000D593C" w:rsidRPr="007351BE" w:rsidRDefault="000D593C" w:rsidP="00A341ED">
      <w:pPr>
        <w:rPr>
          <w:b/>
        </w:rPr>
      </w:pPr>
      <w:r>
        <w:rPr>
          <w:b/>
        </w:rPr>
        <w:t>PROJECT BUDGET:</w:t>
      </w:r>
    </w:p>
    <w:p w:rsidR="000D593C" w:rsidRDefault="000D593C" w:rsidP="00A341ED">
      <w:r>
        <w:object w:dxaOrig="7829" w:dyaOrig="4958">
          <v:shape id="_x0000_i1025" type="#_x0000_t75" style="width:392.25pt;height:247.5pt" o:ole="">
            <v:imagedata r:id="rId16" o:title=""/>
          </v:shape>
          <o:OLEObject Type="Embed" ProgID="Excel.Sheet.12" ShapeID="_x0000_i1025" DrawAspect="Content" ObjectID="_1534655260" r:id="rId17"/>
        </w:object>
      </w:r>
    </w:p>
    <w:p w:rsidR="000D593C" w:rsidRDefault="000D593C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0D593C" w:rsidRDefault="000D593C" w:rsidP="00A341ED">
      <w:pPr>
        <w:rPr>
          <w:rFonts w:ascii="Arial Narrow" w:hAnsi="Arial Narrow"/>
          <w:sz w:val="20"/>
        </w:rPr>
      </w:pPr>
    </w:p>
    <w:p w:rsidR="000D593C" w:rsidRDefault="000D593C" w:rsidP="00A341ED">
      <w:pPr>
        <w:rPr>
          <w:rFonts w:ascii="Arial Narrow" w:hAnsi="Arial Narrow"/>
          <w:sz w:val="20"/>
        </w:rPr>
      </w:pPr>
    </w:p>
    <w:p w:rsidR="000D593C" w:rsidRDefault="000D593C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206EF9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0D593C" w:rsidRPr="00B70C19" w:rsidRDefault="000D593C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0D593C" w:rsidRPr="00B70C19" w:rsidRDefault="000D593C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0D593C" w:rsidRDefault="000D593C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0D593C" w:rsidRDefault="000D593C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0D593C" w:rsidRPr="008C4906" w:rsidRDefault="000D593C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0D593C" w:rsidRPr="00B70C19" w:rsidRDefault="000D593C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87 of Public Act 14-98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0D593C" w:rsidRPr="008C4906" w:rsidRDefault="000D593C" w:rsidP="00A341ED">
      <w:pPr>
        <w:ind w:left="360"/>
        <w:rPr>
          <w:rFonts w:ascii="Arial Narrow" w:hAnsi="Arial Narrow"/>
          <w:sz w:val="20"/>
        </w:rPr>
      </w:pPr>
    </w:p>
    <w:p w:rsidR="000D593C" w:rsidRPr="00B70C19" w:rsidRDefault="000D593C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0D593C" w:rsidRPr="008C4906" w:rsidRDefault="000D593C" w:rsidP="00A341ED">
      <w:pPr>
        <w:ind w:left="360"/>
        <w:rPr>
          <w:rFonts w:ascii="Arial Narrow" w:hAnsi="Arial Narrow"/>
          <w:sz w:val="20"/>
        </w:rPr>
      </w:pPr>
    </w:p>
    <w:p w:rsidR="000D593C" w:rsidRPr="00B70C19" w:rsidRDefault="000D593C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0D593C" w:rsidRDefault="000D593C" w:rsidP="00A341ED">
      <w:pPr>
        <w:ind w:left="360"/>
        <w:rPr>
          <w:rFonts w:ascii="Arial Narrow" w:hAnsi="Arial Narrow"/>
          <w:sz w:val="20"/>
        </w:rPr>
      </w:pPr>
    </w:p>
    <w:p w:rsidR="000D593C" w:rsidRPr="00B615DC" w:rsidRDefault="000D593C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0D593C" w:rsidRPr="00B615DC" w:rsidRDefault="000D593C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C35092">
        <w:rPr>
          <w:rFonts w:ascii="Arial Narrow" w:hAnsi="Arial Narrow"/>
          <w:noProof/>
          <w:sz w:val="20"/>
        </w:rPr>
        <w:t>William Martin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C35092">
        <w:rPr>
          <w:rFonts w:ascii="Arial Narrow" w:hAnsi="Arial Narrow"/>
          <w:noProof/>
          <w:sz w:val="20"/>
        </w:rPr>
        <w:t>Executive Director</w:t>
      </w:r>
    </w:p>
    <w:p w:rsidR="000D593C" w:rsidRPr="00B615DC" w:rsidRDefault="000D593C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0D593C" w:rsidRPr="00B615DC" w:rsidRDefault="000D593C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0D593C" w:rsidRPr="008C4906" w:rsidRDefault="000D593C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0D593C" w:rsidRDefault="000D593C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0D593C" w:rsidRDefault="000D593C" w:rsidP="00A341ED">
      <w:pPr>
        <w:ind w:left="360"/>
        <w:rPr>
          <w:rFonts w:ascii="Arial Narrow" w:hAnsi="Arial Narrow"/>
          <w:b/>
          <w:sz w:val="20"/>
        </w:rPr>
      </w:pPr>
    </w:p>
    <w:p w:rsidR="000D593C" w:rsidRPr="00B615DC" w:rsidRDefault="000D593C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0D593C" w:rsidRPr="00B615DC" w:rsidRDefault="000D593C" w:rsidP="00A341ED">
      <w:pPr>
        <w:ind w:left="360"/>
        <w:rPr>
          <w:rFonts w:ascii="Arial Narrow" w:hAnsi="Arial Narrow"/>
          <w:b/>
          <w:sz w:val="20"/>
        </w:rPr>
      </w:pPr>
    </w:p>
    <w:p w:rsidR="000D593C" w:rsidRPr="00B615DC" w:rsidRDefault="000D593C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0D593C" w:rsidRPr="00B615DC" w:rsidRDefault="000D593C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0D593C" w:rsidRPr="00B615DC" w:rsidRDefault="000D593C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0D593C" w:rsidRDefault="000D593C" w:rsidP="00A341ED"/>
    <w:p w:rsidR="000D593C" w:rsidRDefault="000D593C" w:rsidP="00A9546A">
      <w:pPr>
        <w:rPr>
          <w:rFonts w:ascii="Calibri" w:hAnsi="Calibri"/>
        </w:rPr>
        <w:sectPr w:rsidR="000D593C" w:rsidSect="00FE3798">
          <w:headerReference w:type="default" r:id="rId18"/>
          <w:pgSz w:w="12240" w:h="15840" w:code="1"/>
          <w:pgMar w:top="144" w:right="1008" w:bottom="144" w:left="1008" w:header="288" w:footer="720" w:gutter="0"/>
          <w:cols w:space="720"/>
          <w:docGrid w:linePitch="360"/>
        </w:sectPr>
      </w:pPr>
    </w:p>
    <w:p w:rsidR="000D593C" w:rsidRPr="00630074" w:rsidRDefault="000D593C" w:rsidP="00A9546A">
      <w:pPr>
        <w:rPr>
          <w:rFonts w:ascii="Calibri" w:hAnsi="Calibri"/>
        </w:rPr>
      </w:pPr>
    </w:p>
    <w:sectPr w:rsidR="000D593C" w:rsidRPr="00630074" w:rsidSect="000D593C">
      <w:head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593C" w:rsidRDefault="000D593C" w:rsidP="005E31D8">
      <w:r>
        <w:separator/>
      </w:r>
    </w:p>
  </w:endnote>
  <w:endnote w:type="continuationSeparator" w:id="0">
    <w:p w:rsidR="000D593C" w:rsidRDefault="000D593C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30942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D593C" w:rsidRDefault="000D593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D593C" w:rsidRDefault="000D593C">
    <w:pPr>
      <w:pStyle w:val="Footer"/>
      <w:tabs>
        <w:tab w:val="right" w:pos="9720"/>
      </w:tabs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593C" w:rsidRDefault="000D593C" w:rsidP="005E31D8">
      <w:r>
        <w:separator/>
      </w:r>
    </w:p>
  </w:footnote>
  <w:footnote w:type="continuationSeparator" w:id="0">
    <w:p w:rsidR="000D593C" w:rsidRDefault="000D593C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93C" w:rsidRDefault="000D593C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OPM-ANOGA-2015 rev 06/04/15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93C" w:rsidRPr="005E31D8" w:rsidRDefault="000D593C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0D593C" w:rsidRDefault="000D593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98E" w:rsidRPr="005E31D8" w:rsidRDefault="00E0198E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E0198E" w:rsidRDefault="00E0198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593C"/>
    <w:rsid w:val="000D77D9"/>
    <w:rsid w:val="000F1422"/>
    <w:rsid w:val="000F2DF4"/>
    <w:rsid w:val="000F4097"/>
    <w:rsid w:val="000F6783"/>
    <w:rsid w:val="00120C95"/>
    <w:rsid w:val="00122BE2"/>
    <w:rsid w:val="00124E65"/>
    <w:rsid w:val="00127669"/>
    <w:rsid w:val="0013148F"/>
    <w:rsid w:val="00134E4D"/>
    <w:rsid w:val="0014663E"/>
    <w:rsid w:val="001526CB"/>
    <w:rsid w:val="00161479"/>
    <w:rsid w:val="00162467"/>
    <w:rsid w:val="001713E8"/>
    <w:rsid w:val="00180537"/>
    <w:rsid w:val="00180664"/>
    <w:rsid w:val="00181651"/>
    <w:rsid w:val="00194B24"/>
    <w:rsid w:val="001A6F01"/>
    <w:rsid w:val="001D5CB2"/>
    <w:rsid w:val="001E15C2"/>
    <w:rsid w:val="001E2300"/>
    <w:rsid w:val="002123A6"/>
    <w:rsid w:val="00220F93"/>
    <w:rsid w:val="002242DD"/>
    <w:rsid w:val="002412B5"/>
    <w:rsid w:val="00250014"/>
    <w:rsid w:val="002509B5"/>
    <w:rsid w:val="0026048E"/>
    <w:rsid w:val="00263DAE"/>
    <w:rsid w:val="00266C75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5B88"/>
    <w:rsid w:val="00301206"/>
    <w:rsid w:val="003076FD"/>
    <w:rsid w:val="00317005"/>
    <w:rsid w:val="00326EC8"/>
    <w:rsid w:val="00330D53"/>
    <w:rsid w:val="003345D2"/>
    <w:rsid w:val="00335259"/>
    <w:rsid w:val="003418DE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46406"/>
    <w:rsid w:val="005557F6"/>
    <w:rsid w:val="00563778"/>
    <w:rsid w:val="0057041F"/>
    <w:rsid w:val="00575316"/>
    <w:rsid w:val="00587A48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5DAF"/>
    <w:rsid w:val="00630074"/>
    <w:rsid w:val="00644CAC"/>
    <w:rsid w:val="006515D4"/>
    <w:rsid w:val="0068598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61101"/>
    <w:rsid w:val="008616DF"/>
    <w:rsid w:val="0088782D"/>
    <w:rsid w:val="008B1D55"/>
    <w:rsid w:val="008B7081"/>
    <w:rsid w:val="008C3CA4"/>
    <w:rsid w:val="008C4627"/>
    <w:rsid w:val="008D1A87"/>
    <w:rsid w:val="008E72CF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6EB6"/>
    <w:rsid w:val="009976D9"/>
    <w:rsid w:val="00997A3E"/>
    <w:rsid w:val="009A0BF5"/>
    <w:rsid w:val="009A33E8"/>
    <w:rsid w:val="009A4EA3"/>
    <w:rsid w:val="009A55DC"/>
    <w:rsid w:val="009C220D"/>
    <w:rsid w:val="009C78F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C481D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B21CB"/>
    <w:rsid w:val="00FB3631"/>
    <w:rsid w:val="00FB538F"/>
    <w:rsid w:val="00FC0ABB"/>
    <w:rsid w:val="00FC3071"/>
    <w:rsid w:val="00FC7060"/>
    <w:rsid w:val="00FC7976"/>
    <w:rsid w:val="00FD124D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package" Target="embeddings/Microsoft_Excel_Worksheet1.xlsx"/><Relationship Id="rId2" Type="http://schemas.openxmlformats.org/officeDocument/2006/relationships/customXml" Target="../customXml/item2.xml"/><Relationship Id="rId16" Type="http://schemas.openxmlformats.org/officeDocument/2006/relationships/image" Target="media/image4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3.jpeg"/><Relationship Id="rId10" Type="http://schemas.openxmlformats.org/officeDocument/2006/relationships/image" Target="cid:image001.jpg@01D05281.D4141890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D977FD25D134A6E996BBE263C5D8F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945B0-F6E3-44D5-BD3F-9D52D33B5699}"/>
      </w:docPartPr>
      <w:docPartBody>
        <w:p w:rsidR="00000000" w:rsidRDefault="00AC5ED2" w:rsidP="00AC5ED2">
          <w:pPr>
            <w:pStyle w:val="4D977FD25D134A6E996BBE263C5D8F7F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FA1A937376AC49B7BE170C7600C25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50323-D689-4E3B-B0B4-D5AD40813834}"/>
      </w:docPartPr>
      <w:docPartBody>
        <w:p w:rsidR="00000000" w:rsidRDefault="00AC5ED2" w:rsidP="00AC5ED2">
          <w:pPr>
            <w:pStyle w:val="FA1A937376AC49B7BE170C7600C25298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EA8625B9DE6D4E16A9A7CEC8882366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EAE6EA-5FDC-4CC6-9D84-713AA552D70F}"/>
      </w:docPartPr>
      <w:docPartBody>
        <w:p w:rsidR="00000000" w:rsidRDefault="00AC5ED2" w:rsidP="00AC5ED2">
          <w:pPr>
            <w:pStyle w:val="EA8625B9DE6D4E16A9A7CEC8882366EA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8C8E127EBEF3456F9F57F42DF17D5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AFD17-55A0-49C9-8978-86AF044F7376}"/>
      </w:docPartPr>
      <w:docPartBody>
        <w:p w:rsidR="00000000" w:rsidRDefault="00AC5ED2" w:rsidP="00AC5ED2">
          <w:pPr>
            <w:pStyle w:val="8C8E127EBEF3456F9F57F42DF17D5623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55ED230980BF4D8FACCE70C93C527F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E8E2D-3374-45E8-BB94-840D7590E8E3}"/>
      </w:docPartPr>
      <w:docPartBody>
        <w:p w:rsidR="00000000" w:rsidRDefault="00AC5ED2" w:rsidP="00AC5ED2">
          <w:pPr>
            <w:pStyle w:val="55ED230980BF4D8FACCE70C93C527FE9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9B0CC37BCDAF4D4ABD8F966D555F3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A0411-8A42-4C85-A27A-7947348D93C2}"/>
      </w:docPartPr>
      <w:docPartBody>
        <w:p w:rsidR="00000000" w:rsidRDefault="00AC5ED2" w:rsidP="00AC5ED2">
          <w:pPr>
            <w:pStyle w:val="9B0CC37BCDAF4D4ABD8F966D555F3C56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ED2"/>
    <w:rsid w:val="00AC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5ED2"/>
    <w:rPr>
      <w:color w:val="808080"/>
    </w:rPr>
  </w:style>
  <w:style w:type="paragraph" w:customStyle="1" w:styleId="4D977FD25D134A6E996BBE263C5D8F7F">
    <w:name w:val="4D977FD25D134A6E996BBE263C5D8F7F"/>
    <w:rsid w:val="00AC5ED2"/>
  </w:style>
  <w:style w:type="paragraph" w:customStyle="1" w:styleId="FA1A937376AC49B7BE170C7600C25298">
    <w:name w:val="FA1A937376AC49B7BE170C7600C25298"/>
    <w:rsid w:val="00AC5ED2"/>
  </w:style>
  <w:style w:type="paragraph" w:customStyle="1" w:styleId="EA8625B9DE6D4E16A9A7CEC8882366EA">
    <w:name w:val="EA8625B9DE6D4E16A9A7CEC8882366EA"/>
    <w:rsid w:val="00AC5ED2"/>
  </w:style>
  <w:style w:type="paragraph" w:customStyle="1" w:styleId="8C8E127EBEF3456F9F57F42DF17D5623">
    <w:name w:val="8C8E127EBEF3456F9F57F42DF17D5623"/>
    <w:rsid w:val="00AC5ED2"/>
  </w:style>
  <w:style w:type="paragraph" w:customStyle="1" w:styleId="55ED230980BF4D8FACCE70C93C527FE9">
    <w:name w:val="55ED230980BF4D8FACCE70C93C527FE9"/>
    <w:rsid w:val="00AC5ED2"/>
  </w:style>
  <w:style w:type="paragraph" w:customStyle="1" w:styleId="9B0CC37BCDAF4D4ABD8F966D555F3C56">
    <w:name w:val="9B0CC37BCDAF4D4ABD8F966D555F3C56"/>
    <w:rsid w:val="00AC5E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FE64DB-4D60-4B25-B14E-FDF34B90C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622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2016-09-06T12:18:00Z</dcterms:created>
  <dcterms:modified xsi:type="dcterms:W3CDTF">2016-09-06T12:18:00Z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