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1667B" w:rsidRPr="00630074" w:rsidRDefault="00B1667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249583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1667B" w:rsidRPr="00476D38" w:rsidRDefault="00B1667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1667B" w:rsidRPr="00630074" w:rsidRDefault="00B1667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119A84E3E3A40E79DF74C58E3B0163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1667B" w:rsidRPr="00630074" w:rsidRDefault="00B1667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B1667B" w:rsidRPr="00630074" w:rsidRDefault="00B1667B" w:rsidP="00630074">
      <w:pPr>
        <w:pStyle w:val="BodyText2"/>
        <w:rPr>
          <w:rFonts w:ascii="Calibri" w:hAnsi="Calibri"/>
          <w:sz w:val="4"/>
          <w:szCs w:val="4"/>
        </w:rPr>
      </w:pPr>
    </w:p>
    <w:p w:rsidR="00B1667B" w:rsidRPr="00E92347" w:rsidRDefault="00B1667B" w:rsidP="0005598B">
      <w:pPr>
        <w:pStyle w:val="BodyText2"/>
        <w:rPr>
          <w:rFonts w:ascii="Calibri" w:hAnsi="Calibri"/>
        </w:rPr>
      </w:pPr>
    </w:p>
    <w:p w:rsidR="00B1667B" w:rsidRPr="00E92347" w:rsidRDefault="00B1667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03A730A483394148AB108F9966BEBC7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B1667B" w:rsidRPr="00E92347" w:rsidRDefault="00B1667B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B1667B" w:rsidRPr="003345D2" w:rsidRDefault="00B1667B" w:rsidP="00630074">
      <w:pPr>
        <w:pStyle w:val="BodyText2"/>
        <w:rPr>
          <w:rFonts w:ascii="Calibri" w:hAnsi="Calibri"/>
          <w:sz w:val="4"/>
          <w:szCs w:val="4"/>
        </w:rPr>
      </w:pPr>
    </w:p>
    <w:p w:rsidR="00B1667B" w:rsidRPr="00B85E3C" w:rsidRDefault="00B1667B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B1667B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67B" w:rsidRPr="00C43593" w:rsidRDefault="00B166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The Connection,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67B" w:rsidRPr="00C43593" w:rsidRDefault="00B166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1667B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67B" w:rsidRPr="00C43593" w:rsidRDefault="00B166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100 Roscommon Drive, Suite 203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67B" w:rsidRPr="00C43593" w:rsidRDefault="00B1667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67B" w:rsidRPr="00C43593" w:rsidRDefault="00B166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6DFEE141841D4D84A1A3D4AFDB761C91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1667B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67B" w:rsidRPr="00C43593" w:rsidRDefault="00B166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Middletown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67B" w:rsidRPr="00C43593" w:rsidRDefault="00B166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67B" w:rsidRPr="00C43593" w:rsidRDefault="00B166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06457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67B" w:rsidRPr="00C43593" w:rsidRDefault="00B166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06-0886125</w:t>
            </w:r>
          </w:p>
        </w:tc>
      </w:tr>
      <w:tr w:rsidR="00B1667B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67B" w:rsidRPr="00C43593" w:rsidRDefault="00B166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67B" w:rsidRPr="005E31D8" w:rsidRDefault="00B1667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1667B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67B" w:rsidRPr="00C43593" w:rsidRDefault="00B1667B" w:rsidP="00B1667B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 xml:space="preserve">16OPM8002BN                            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67B" w:rsidRPr="00C43593" w:rsidRDefault="00B166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Howe Street Upgrade</w:t>
            </w:r>
          </w:p>
        </w:tc>
      </w:tr>
      <w:tr w:rsidR="00B1667B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67B" w:rsidRPr="00C43593" w:rsidRDefault="00B1667B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67B" w:rsidRPr="00C43593" w:rsidRDefault="00B166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1667B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67B" w:rsidRPr="00CA6CD8" w:rsidRDefault="00B1667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1667B" w:rsidRPr="00CA6CD8" w:rsidRDefault="00B1667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1667B" w:rsidRPr="00CA6CD8" w:rsidRDefault="00B1667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A0B03F07CA3143BBB67C7EBAF18A27B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1667B" w:rsidRPr="00CA6CD8" w:rsidRDefault="00B1667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561C33012804123B51F3387B46AD5F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0443053D7EB14767963C264075EE720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1667B" w:rsidRDefault="00B1667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1667B" w:rsidRDefault="00B1667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1667B" w:rsidRDefault="00B1667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1667B" w:rsidRPr="007367D1" w:rsidRDefault="00B1667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1667B" w:rsidRDefault="00B1667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1667B" w:rsidRPr="009A33E8" w:rsidRDefault="00B1667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1667B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1667B" w:rsidRPr="00C43593" w:rsidRDefault="00B1667B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448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460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1667B" w:rsidRPr="00C43593" w:rsidRDefault="00B166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1667B" w:rsidRPr="00C43593" w:rsidRDefault="00B1667B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448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460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67B" w:rsidRPr="00C43593" w:rsidRDefault="00B1667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1667B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67B" w:rsidRPr="006B705B" w:rsidRDefault="00B1667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67B" w:rsidRPr="006B705B" w:rsidRDefault="00B1667B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67B" w:rsidRPr="006B705B" w:rsidRDefault="00B1667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1667B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67B" w:rsidRPr="006B705B" w:rsidRDefault="00B1667B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448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A0887">
              <w:rPr>
                <w:rFonts w:ascii="Calibri" w:hAnsi="Calibri"/>
                <w:noProof/>
                <w:sz w:val="18"/>
                <w:szCs w:val="18"/>
              </w:rPr>
              <w:t>460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67B" w:rsidRPr="006B705B" w:rsidRDefault="00B1667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1667B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67B" w:rsidRPr="006B705B" w:rsidRDefault="00B1667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667B" w:rsidRPr="006B705B" w:rsidRDefault="00B1667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1667B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667B" w:rsidRDefault="00B1667B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B1667B" w:rsidRPr="00370320" w:rsidRDefault="00B1667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1667B" w:rsidRPr="00370320" w:rsidRDefault="00B1667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1667B" w:rsidRPr="00370320" w:rsidRDefault="00B1667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1667B" w:rsidRPr="00370320" w:rsidRDefault="00B1667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1667B" w:rsidRPr="00370320" w:rsidRDefault="00B1667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A0887">
              <w:rPr>
                <w:rFonts w:ascii="Calibri" w:hAnsi="Calibri"/>
                <w:b/>
                <w:noProof/>
                <w:sz w:val="18"/>
                <w:szCs w:val="18"/>
              </w:rPr>
              <w:t>Peter Nucci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A0887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B1667B" w:rsidRPr="00370320" w:rsidRDefault="00B1667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1667B" w:rsidRDefault="00B1667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1667B" w:rsidRPr="00370320" w:rsidRDefault="00B1667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1667B" w:rsidRPr="00370320" w:rsidRDefault="00B1667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1667B" w:rsidRDefault="00B1667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1667B" w:rsidRPr="00370320" w:rsidRDefault="00B1667B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B1667B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B1667B" w:rsidRPr="00370320" w:rsidRDefault="00B1667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1667B" w:rsidRPr="00370320" w:rsidRDefault="00B1667B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B1667B" w:rsidRPr="00DA6866" w:rsidRDefault="00B1667B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B1667B" w:rsidRPr="001A033E" w:rsidRDefault="00B1667B" w:rsidP="001A6F01">
            <w:pPr>
              <w:rPr>
                <w:rFonts w:ascii="Calibri" w:hAnsi="Calibri"/>
                <w:sz w:val="20"/>
              </w:rPr>
            </w:pPr>
          </w:p>
        </w:tc>
      </w:tr>
      <w:tr w:rsidR="00B1667B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B1667B" w:rsidRPr="001D5CB2" w:rsidRDefault="00B166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B1667B" w:rsidRPr="001D5CB2" w:rsidRDefault="00B166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B1667B" w:rsidRPr="001D5CB2" w:rsidRDefault="00B166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B1667B" w:rsidRPr="001D5CB2" w:rsidRDefault="00B166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B1667B" w:rsidRPr="001D5CB2" w:rsidRDefault="00B166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B1667B" w:rsidRPr="001D5CB2" w:rsidRDefault="00B166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B1667B" w:rsidRPr="001D5CB2" w:rsidRDefault="00B166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1667B" w:rsidRPr="001D5CB2" w:rsidRDefault="00B166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B1667B" w:rsidRPr="001D5CB2" w:rsidRDefault="00B166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B1667B" w:rsidRPr="001D5CB2" w:rsidRDefault="00B166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1667B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B1667B" w:rsidRPr="00476D38" w:rsidRDefault="00B1667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A0887">
              <w:rPr>
                <w:rFonts w:ascii="Calibri" w:hAnsi="Calibri"/>
                <w:b/>
                <w:noProof/>
                <w:szCs w:val="16"/>
              </w:rPr>
              <w:t>448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A0887">
              <w:rPr>
                <w:rFonts w:ascii="Calibri" w:hAnsi="Calibri"/>
                <w:b/>
                <w:noProof/>
                <w:szCs w:val="16"/>
              </w:rPr>
              <w:t>460</w:t>
            </w:r>
          </w:p>
        </w:tc>
        <w:tc>
          <w:tcPr>
            <w:tcW w:w="773" w:type="dxa"/>
            <w:vAlign w:val="bottom"/>
          </w:tcPr>
          <w:p w:rsidR="00B1667B" w:rsidRPr="00476D38" w:rsidRDefault="00B166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B1667B" w:rsidRPr="00476D38" w:rsidRDefault="00B1667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B1667B" w:rsidRPr="00476D38" w:rsidRDefault="00B1667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B1667B" w:rsidRPr="00FB21CB" w:rsidRDefault="00B1667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B1667B" w:rsidRPr="00FB21CB" w:rsidRDefault="00B1667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B1667B" w:rsidRPr="00FB21CB" w:rsidRDefault="00B1667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A0887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B1667B" w:rsidRPr="00FB21CB" w:rsidRDefault="00B1667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B1667B" w:rsidRPr="00FB21CB" w:rsidRDefault="00B1667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B1667B" w:rsidRPr="00FB21CB" w:rsidRDefault="00B1667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B1667B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B1667B" w:rsidRPr="00476D38" w:rsidRDefault="00B166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B1667B" w:rsidRPr="00476D38" w:rsidRDefault="00B1667B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B1667B" w:rsidRPr="00476D38" w:rsidRDefault="00B1667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B1667B" w:rsidRPr="00476D38" w:rsidRDefault="00B1667B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B1667B" w:rsidRPr="00FB21CB" w:rsidRDefault="00B1667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B1667B" w:rsidRPr="00FB21CB" w:rsidRDefault="00B1667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B1667B" w:rsidRPr="00FB21CB" w:rsidRDefault="00B1667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B1667B" w:rsidRPr="00FB21CB" w:rsidRDefault="00B1667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B1667B" w:rsidRPr="00FB21CB" w:rsidRDefault="00B1667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B1667B" w:rsidRPr="00FB21CB" w:rsidRDefault="00B1667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B1667B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B1667B" w:rsidRPr="00476D38" w:rsidRDefault="00B1667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B1667B" w:rsidRPr="00476D38" w:rsidRDefault="00B1667B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B1667B" w:rsidRPr="00476D38" w:rsidRDefault="00B1667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B1667B" w:rsidRPr="00476D38" w:rsidRDefault="00B1667B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B1667B" w:rsidRPr="00FB21CB" w:rsidRDefault="00B1667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B1667B" w:rsidRPr="00FB21CB" w:rsidRDefault="00B1667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B1667B" w:rsidRPr="00FB21CB" w:rsidRDefault="00B1667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B1667B" w:rsidRPr="00FB21CB" w:rsidRDefault="00B1667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B1667B" w:rsidRPr="00FB21CB" w:rsidRDefault="00B1667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B1667B" w:rsidRPr="00FB21CB" w:rsidRDefault="00B1667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B1667B" w:rsidRDefault="00B1667B" w:rsidP="00A9546A">
      <w:pPr>
        <w:rPr>
          <w:rFonts w:ascii="Calibri" w:hAnsi="Calibri"/>
        </w:rPr>
      </w:pPr>
    </w:p>
    <w:p w:rsidR="00B1667B" w:rsidRDefault="00B1667B" w:rsidP="00A9546A">
      <w:pPr>
        <w:rPr>
          <w:rFonts w:ascii="Calibri" w:hAnsi="Calibri"/>
        </w:rPr>
      </w:pPr>
    </w:p>
    <w:p w:rsidR="00B1667B" w:rsidRDefault="00B1667B" w:rsidP="00A341ED"/>
    <w:p w:rsidR="00B1667B" w:rsidRDefault="00B1667B" w:rsidP="00A341ED"/>
    <w:p w:rsidR="00B1667B" w:rsidRDefault="00B1667B" w:rsidP="00A341ED"/>
    <w:p w:rsidR="00B1667B" w:rsidRPr="007351BE" w:rsidRDefault="00B1667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1667B" w:rsidRPr="007351BE" w:rsidRDefault="00B1667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1667B" w:rsidRPr="007351BE" w:rsidRDefault="00B1667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1667B" w:rsidRPr="007351BE" w:rsidRDefault="00B1667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1667B" w:rsidRPr="007351BE" w:rsidRDefault="00B1667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1667B" w:rsidRDefault="00B1667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1667B" w:rsidRPr="007351BE" w:rsidRDefault="00B1667B" w:rsidP="00EC00C0">
      <w:pPr>
        <w:jc w:val="center"/>
        <w:rPr>
          <w:sz w:val="22"/>
          <w:szCs w:val="22"/>
        </w:rPr>
      </w:pPr>
    </w:p>
    <w:p w:rsidR="00B1667B" w:rsidRPr="00EC00C0" w:rsidRDefault="00B1667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B1667B" w:rsidRPr="00EC00C0" w:rsidRDefault="00B1667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1667B" w:rsidRPr="00EC00C0" w:rsidRDefault="00B1667B" w:rsidP="00A341ED">
      <w:pPr>
        <w:rPr>
          <w:b/>
          <w:sz w:val="20"/>
          <w:szCs w:val="20"/>
        </w:rPr>
      </w:pPr>
    </w:p>
    <w:p w:rsidR="00B1667B" w:rsidRPr="00EC00C0" w:rsidRDefault="00B166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A0887">
        <w:rPr>
          <w:b/>
          <w:noProof/>
          <w:sz w:val="20"/>
          <w:szCs w:val="20"/>
        </w:rPr>
        <w:t>The Connection, Inc.</w:t>
      </w:r>
      <w:r w:rsidRPr="00EC00C0">
        <w:rPr>
          <w:b/>
          <w:sz w:val="20"/>
          <w:szCs w:val="20"/>
        </w:rPr>
        <w:tab/>
      </w:r>
    </w:p>
    <w:p w:rsidR="00B1667B" w:rsidRPr="00EC00C0" w:rsidRDefault="00B1667B" w:rsidP="00A341ED">
      <w:pPr>
        <w:rPr>
          <w:b/>
          <w:sz w:val="20"/>
          <w:szCs w:val="20"/>
        </w:rPr>
      </w:pPr>
    </w:p>
    <w:p w:rsidR="00B1667B" w:rsidRPr="00EC00C0" w:rsidRDefault="00B166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A0887">
        <w:rPr>
          <w:b/>
          <w:noProof/>
          <w:sz w:val="20"/>
          <w:szCs w:val="20"/>
        </w:rPr>
        <w:t>Howe Street Upgrade</w:t>
      </w:r>
    </w:p>
    <w:p w:rsidR="00B1667B" w:rsidRPr="00EC00C0" w:rsidRDefault="00B166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A0887">
        <w:rPr>
          <w:b/>
          <w:noProof/>
          <w:sz w:val="20"/>
          <w:szCs w:val="20"/>
        </w:rPr>
        <w:t>16OPM8002BN                            Not Verified/Name CDCP+IRS Letter</w:t>
      </w:r>
    </w:p>
    <w:p w:rsidR="00B1667B" w:rsidRPr="00EC00C0" w:rsidRDefault="00B1667B" w:rsidP="00A341ED">
      <w:pPr>
        <w:rPr>
          <w:b/>
          <w:sz w:val="20"/>
          <w:szCs w:val="20"/>
        </w:rPr>
      </w:pPr>
    </w:p>
    <w:p w:rsidR="00B1667B" w:rsidRPr="00EC00C0" w:rsidRDefault="00B166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A0887">
        <w:rPr>
          <w:b/>
          <w:noProof/>
          <w:sz w:val="20"/>
          <w:szCs w:val="20"/>
        </w:rPr>
        <w:t>100 Roscommon Drive, Suite 203</w:t>
      </w:r>
      <w:r w:rsidRPr="00EC00C0">
        <w:rPr>
          <w:b/>
          <w:sz w:val="20"/>
          <w:szCs w:val="20"/>
        </w:rPr>
        <w:t xml:space="preserve"> </w:t>
      </w:r>
    </w:p>
    <w:p w:rsidR="00B1667B" w:rsidRPr="00EC00C0" w:rsidRDefault="00B166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A0887">
        <w:rPr>
          <w:b/>
          <w:noProof/>
          <w:sz w:val="20"/>
          <w:szCs w:val="20"/>
        </w:rPr>
        <w:t>Middletown</w:t>
      </w:r>
      <w:r w:rsidRPr="00EC00C0">
        <w:rPr>
          <w:b/>
          <w:sz w:val="20"/>
          <w:szCs w:val="20"/>
        </w:rPr>
        <w:t xml:space="preserve">, </w:t>
      </w:r>
      <w:r w:rsidRPr="001A0887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A0887">
        <w:rPr>
          <w:b/>
          <w:noProof/>
          <w:sz w:val="20"/>
          <w:szCs w:val="20"/>
        </w:rPr>
        <w:t>06457</w:t>
      </w:r>
    </w:p>
    <w:p w:rsidR="00B1667B" w:rsidRPr="00EC00C0" w:rsidRDefault="00B166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1667B" w:rsidRPr="00EC00C0" w:rsidRDefault="00B166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1667B" w:rsidRPr="00EC00C0" w:rsidRDefault="00B166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A0887">
        <w:rPr>
          <w:b/>
          <w:noProof/>
          <w:sz w:val="20"/>
          <w:szCs w:val="20"/>
        </w:rPr>
        <w:t>Peter Nucci</w:t>
      </w:r>
    </w:p>
    <w:p w:rsidR="00B1667B" w:rsidRPr="00EC00C0" w:rsidRDefault="00B166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1667B" w:rsidRPr="00EC00C0" w:rsidRDefault="00B166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A0887">
        <w:rPr>
          <w:b/>
          <w:noProof/>
          <w:sz w:val="20"/>
          <w:szCs w:val="20"/>
        </w:rPr>
        <w:t>pnucci@theconnectioninc.org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1667B" w:rsidRPr="00EC00C0" w:rsidRDefault="00B166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1667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1667B" w:rsidRPr="00EC00C0" w:rsidRDefault="00B1667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1667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1667B" w:rsidRPr="00EC00C0" w:rsidRDefault="00B1667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1667B" w:rsidRPr="00EC00C0" w:rsidRDefault="00B1667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1667B" w:rsidRPr="00EC00C0" w:rsidRDefault="00B1667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1667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1667B" w:rsidRPr="00EC00C0" w:rsidRDefault="00B1667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1667B" w:rsidRPr="00EC00C0" w:rsidRDefault="00B1667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1667B" w:rsidRPr="00EC00C0" w:rsidRDefault="00B1667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1667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1667B" w:rsidRPr="00EC00C0" w:rsidRDefault="00B1667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1667B" w:rsidRPr="00EC00C0" w:rsidRDefault="00B1667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1667B" w:rsidRPr="00EC00C0" w:rsidRDefault="00B1667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1667B" w:rsidRPr="00EC00C0" w:rsidRDefault="00B1667B" w:rsidP="00A341ED">
      <w:pPr>
        <w:rPr>
          <w:b/>
          <w:sz w:val="20"/>
          <w:szCs w:val="20"/>
        </w:rPr>
      </w:pPr>
    </w:p>
    <w:p w:rsidR="00B1667B" w:rsidRPr="00EC00C0" w:rsidRDefault="00B1667B" w:rsidP="00A341ED">
      <w:pPr>
        <w:rPr>
          <w:b/>
          <w:sz w:val="20"/>
          <w:szCs w:val="20"/>
        </w:rPr>
      </w:pPr>
    </w:p>
    <w:p w:rsidR="00B1667B" w:rsidRPr="00EC00C0" w:rsidRDefault="00B1667B" w:rsidP="00A341ED">
      <w:pPr>
        <w:rPr>
          <w:b/>
          <w:sz w:val="20"/>
          <w:szCs w:val="20"/>
        </w:rPr>
      </w:pPr>
    </w:p>
    <w:p w:rsidR="00B1667B" w:rsidRPr="00EC00C0" w:rsidRDefault="00B166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1667B" w:rsidRPr="00EC00C0" w:rsidRDefault="00B1667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1667B" w:rsidRPr="00E2130F" w:rsidRDefault="00B1667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1667B" w:rsidRDefault="00B1667B" w:rsidP="00A341ED">
      <w:pPr>
        <w:rPr>
          <w:b/>
        </w:rPr>
      </w:pPr>
      <w:r w:rsidRPr="00E2130F">
        <w:rPr>
          <w:b/>
        </w:rPr>
        <w:t xml:space="preserve"> </w:t>
      </w:r>
    </w:p>
    <w:p w:rsidR="00B1667B" w:rsidRDefault="00B1667B" w:rsidP="00A341ED">
      <w:pPr>
        <w:rPr>
          <w:b/>
        </w:rPr>
      </w:pPr>
    </w:p>
    <w:p w:rsidR="00B1667B" w:rsidRDefault="00B1667B" w:rsidP="00A341ED">
      <w:pPr>
        <w:rPr>
          <w:b/>
        </w:rPr>
      </w:pPr>
    </w:p>
    <w:p w:rsidR="00B1667B" w:rsidRDefault="00B1667B" w:rsidP="00A341ED">
      <w:pPr>
        <w:rPr>
          <w:b/>
        </w:rPr>
      </w:pPr>
    </w:p>
    <w:p w:rsidR="00B1667B" w:rsidRDefault="00B1667B" w:rsidP="00A341ED">
      <w:pPr>
        <w:rPr>
          <w:b/>
        </w:rPr>
      </w:pPr>
    </w:p>
    <w:p w:rsidR="00B1667B" w:rsidRDefault="00B1667B" w:rsidP="00A341ED">
      <w:pPr>
        <w:rPr>
          <w:b/>
        </w:rPr>
      </w:pPr>
    </w:p>
    <w:p w:rsidR="00B1667B" w:rsidRDefault="00B1667B" w:rsidP="00A341ED">
      <w:pPr>
        <w:rPr>
          <w:b/>
        </w:rPr>
      </w:pPr>
    </w:p>
    <w:p w:rsidR="00B1667B" w:rsidRDefault="00B1667B" w:rsidP="00A341ED">
      <w:pPr>
        <w:rPr>
          <w:b/>
        </w:rPr>
      </w:pPr>
    </w:p>
    <w:p w:rsidR="00B1667B" w:rsidRDefault="00B1667B" w:rsidP="00A341ED">
      <w:pPr>
        <w:rPr>
          <w:b/>
        </w:rPr>
      </w:pPr>
    </w:p>
    <w:p w:rsidR="00B1667B" w:rsidRDefault="00B1667B" w:rsidP="00A341ED">
      <w:pPr>
        <w:rPr>
          <w:b/>
        </w:rPr>
      </w:pPr>
    </w:p>
    <w:p w:rsidR="00B1667B" w:rsidRDefault="00B1667B" w:rsidP="00A341ED">
      <w:pPr>
        <w:rPr>
          <w:b/>
        </w:rPr>
      </w:pPr>
    </w:p>
    <w:p w:rsidR="00B1667B" w:rsidRDefault="00B1667B" w:rsidP="00A341ED">
      <w:pPr>
        <w:rPr>
          <w:b/>
        </w:rPr>
      </w:pPr>
    </w:p>
    <w:p w:rsidR="00B1667B" w:rsidRDefault="00B1667B" w:rsidP="00A341ED">
      <w:pPr>
        <w:rPr>
          <w:b/>
        </w:rPr>
      </w:pPr>
    </w:p>
    <w:p w:rsidR="00B1667B" w:rsidRDefault="00B1667B" w:rsidP="00A341ED">
      <w:pPr>
        <w:rPr>
          <w:b/>
        </w:rPr>
      </w:pPr>
    </w:p>
    <w:p w:rsidR="00B1667B" w:rsidRDefault="00B1667B" w:rsidP="00A341ED">
      <w:pPr>
        <w:rPr>
          <w:b/>
        </w:rPr>
      </w:pPr>
    </w:p>
    <w:p w:rsidR="00B1667B" w:rsidRDefault="00B1667B" w:rsidP="00A341ED">
      <w:pPr>
        <w:rPr>
          <w:b/>
        </w:rPr>
      </w:pPr>
    </w:p>
    <w:p w:rsidR="00B1667B" w:rsidRDefault="00B1667B" w:rsidP="00A341ED">
      <w:pPr>
        <w:rPr>
          <w:b/>
        </w:rPr>
      </w:pPr>
    </w:p>
    <w:p w:rsidR="00B1667B" w:rsidRPr="007351BE" w:rsidRDefault="00B1667B" w:rsidP="00A341ED">
      <w:pPr>
        <w:rPr>
          <w:b/>
        </w:rPr>
      </w:pPr>
      <w:r>
        <w:rPr>
          <w:b/>
        </w:rPr>
        <w:t>PROJECT BUDGET:</w:t>
      </w:r>
    </w:p>
    <w:p w:rsidR="00B1667B" w:rsidRDefault="00B1667B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2495834" r:id="rId15"/>
        </w:object>
      </w:r>
    </w:p>
    <w:p w:rsidR="00B1667B" w:rsidRDefault="00B1667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1667B" w:rsidRDefault="00B1667B" w:rsidP="00A341ED">
      <w:pPr>
        <w:rPr>
          <w:rFonts w:ascii="Arial Narrow" w:hAnsi="Arial Narrow"/>
          <w:sz w:val="20"/>
        </w:rPr>
      </w:pPr>
    </w:p>
    <w:p w:rsidR="00B1667B" w:rsidRDefault="00B1667B" w:rsidP="00A341ED">
      <w:pPr>
        <w:rPr>
          <w:rFonts w:ascii="Arial Narrow" w:hAnsi="Arial Narrow"/>
          <w:sz w:val="20"/>
        </w:rPr>
      </w:pPr>
    </w:p>
    <w:p w:rsidR="00B1667B" w:rsidRDefault="00B1667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3DBA5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1667B" w:rsidRPr="00B70C19" w:rsidRDefault="00B1667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1667B" w:rsidRPr="00B70C19" w:rsidRDefault="00B1667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1667B" w:rsidRDefault="00B1667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1667B" w:rsidRDefault="00B1667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1667B" w:rsidRPr="008C4906" w:rsidRDefault="00B1667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B1667B" w:rsidRPr="00B70C19" w:rsidRDefault="00B1667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B1667B" w:rsidRPr="008C4906" w:rsidRDefault="00B1667B" w:rsidP="00A341ED">
      <w:pPr>
        <w:ind w:left="360"/>
        <w:rPr>
          <w:rFonts w:ascii="Arial Narrow" w:hAnsi="Arial Narrow"/>
          <w:sz w:val="20"/>
        </w:rPr>
      </w:pPr>
    </w:p>
    <w:p w:rsidR="00B1667B" w:rsidRPr="00B70C19" w:rsidRDefault="00B1667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1667B" w:rsidRPr="008C4906" w:rsidRDefault="00B1667B" w:rsidP="00A341ED">
      <w:pPr>
        <w:ind w:left="360"/>
        <w:rPr>
          <w:rFonts w:ascii="Arial Narrow" w:hAnsi="Arial Narrow"/>
          <w:sz w:val="20"/>
        </w:rPr>
      </w:pPr>
    </w:p>
    <w:p w:rsidR="00B1667B" w:rsidRPr="00B70C19" w:rsidRDefault="00B1667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1667B" w:rsidRDefault="00B1667B" w:rsidP="00A341ED">
      <w:pPr>
        <w:ind w:left="360"/>
        <w:rPr>
          <w:rFonts w:ascii="Arial Narrow" w:hAnsi="Arial Narrow"/>
          <w:sz w:val="20"/>
        </w:rPr>
      </w:pPr>
    </w:p>
    <w:p w:rsidR="00B1667B" w:rsidRPr="00B615DC" w:rsidRDefault="00B1667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1667B" w:rsidRPr="00B615DC" w:rsidRDefault="00B1667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A0887">
        <w:rPr>
          <w:rFonts w:ascii="Arial Narrow" w:hAnsi="Arial Narrow"/>
          <w:noProof/>
          <w:sz w:val="20"/>
        </w:rPr>
        <w:t>Peter Nucci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A0887">
        <w:rPr>
          <w:rFonts w:ascii="Arial Narrow" w:hAnsi="Arial Narrow"/>
          <w:noProof/>
          <w:sz w:val="20"/>
        </w:rPr>
        <w:t>President/CEO</w:t>
      </w:r>
    </w:p>
    <w:p w:rsidR="00B1667B" w:rsidRPr="00B615DC" w:rsidRDefault="00B1667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1667B" w:rsidRPr="00B615DC" w:rsidRDefault="00B1667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1667B" w:rsidRPr="008C4906" w:rsidRDefault="00B1667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B1667B" w:rsidRDefault="00B1667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1667B" w:rsidRDefault="00B1667B" w:rsidP="00A341ED">
      <w:pPr>
        <w:ind w:left="360"/>
        <w:rPr>
          <w:rFonts w:ascii="Arial Narrow" w:hAnsi="Arial Narrow"/>
          <w:b/>
          <w:sz w:val="20"/>
        </w:rPr>
      </w:pPr>
    </w:p>
    <w:p w:rsidR="00B1667B" w:rsidRPr="00B615DC" w:rsidRDefault="00B1667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1667B" w:rsidRPr="00B615DC" w:rsidRDefault="00B1667B" w:rsidP="00A341ED">
      <w:pPr>
        <w:ind w:left="360"/>
        <w:rPr>
          <w:rFonts w:ascii="Arial Narrow" w:hAnsi="Arial Narrow"/>
          <w:b/>
          <w:sz w:val="20"/>
        </w:rPr>
      </w:pPr>
    </w:p>
    <w:p w:rsidR="00B1667B" w:rsidRPr="00B615DC" w:rsidRDefault="00B1667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1667B" w:rsidRPr="00B615DC" w:rsidRDefault="00B1667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1667B" w:rsidRPr="00B615DC" w:rsidRDefault="00B1667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1667B" w:rsidRDefault="00B1667B" w:rsidP="00A341ED"/>
    <w:p w:rsidR="00B1667B" w:rsidRDefault="00B1667B" w:rsidP="00A47D17">
      <w:pPr>
        <w:rPr>
          <w:rFonts w:ascii="Calibri" w:hAnsi="Calibri"/>
        </w:rPr>
        <w:sectPr w:rsidR="00B1667B" w:rsidSect="00B1667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B1667B" w:rsidRPr="00630074" w:rsidRDefault="00B1667B" w:rsidP="00A47D17">
      <w:pPr>
        <w:rPr>
          <w:rFonts w:ascii="Calibri" w:hAnsi="Calibri"/>
        </w:rPr>
      </w:pPr>
    </w:p>
    <w:sectPr w:rsidR="00B1667B" w:rsidRPr="00630074" w:rsidSect="00B1667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67B" w:rsidRDefault="00B1667B" w:rsidP="005E31D8">
      <w:r>
        <w:separator/>
      </w:r>
    </w:p>
  </w:endnote>
  <w:endnote w:type="continuationSeparator" w:id="0">
    <w:p w:rsidR="00B1667B" w:rsidRDefault="00B1667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0353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667B" w:rsidRDefault="00B166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1667B" w:rsidRDefault="00B166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36C" w:rsidRDefault="001653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6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536C" w:rsidRDefault="001653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67B" w:rsidRDefault="00B1667B" w:rsidP="005E31D8">
      <w:r>
        <w:separator/>
      </w:r>
    </w:p>
  </w:footnote>
  <w:footnote w:type="continuationSeparator" w:id="0">
    <w:p w:rsidR="00B1667B" w:rsidRDefault="00B1667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67B" w:rsidRPr="005E31D8" w:rsidRDefault="00B1667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1667B" w:rsidRDefault="00B166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3CB" w:rsidRPr="005E31D8" w:rsidRDefault="008F33C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F33CB" w:rsidRDefault="008F33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3593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67B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19A84E3E3A40E79DF74C58E3B01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39A5A-CE9F-4C65-9E7A-7A06FDA9D58B}"/>
      </w:docPartPr>
      <w:docPartBody>
        <w:p w:rsidR="00000000" w:rsidRDefault="007B5B26" w:rsidP="007B5B26">
          <w:pPr>
            <w:pStyle w:val="A119A84E3E3A40E79DF74C58E3B0163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03A730A483394148AB108F9966BEB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15E30-0DB4-42C1-8BC4-96A27F4FAD65}"/>
      </w:docPartPr>
      <w:docPartBody>
        <w:p w:rsidR="00000000" w:rsidRDefault="007B5B26" w:rsidP="007B5B26">
          <w:pPr>
            <w:pStyle w:val="03A730A483394148AB108F9966BEBC7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6DFEE141841D4D84A1A3D4AFDB761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8B06D-9A0F-4628-85AA-64254D9D35E2}"/>
      </w:docPartPr>
      <w:docPartBody>
        <w:p w:rsidR="00000000" w:rsidRDefault="007B5B26" w:rsidP="007B5B26">
          <w:pPr>
            <w:pStyle w:val="6DFEE141841D4D84A1A3D4AFDB761C91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A0B03F07CA3143BBB67C7EBAF18A2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96CF5-EB54-4420-A5C9-A6EEAAD07108}"/>
      </w:docPartPr>
      <w:docPartBody>
        <w:p w:rsidR="00000000" w:rsidRDefault="007B5B26" w:rsidP="007B5B26">
          <w:pPr>
            <w:pStyle w:val="A0B03F07CA3143BBB67C7EBAF18A27B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561C33012804123B51F3387B46AD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02AE7-44B1-45C7-ABB5-F405D1750E45}"/>
      </w:docPartPr>
      <w:docPartBody>
        <w:p w:rsidR="00000000" w:rsidRDefault="007B5B26" w:rsidP="007B5B26">
          <w:pPr>
            <w:pStyle w:val="0561C33012804123B51F3387B46AD5F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443053D7EB14767963C264075EE7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61606-D909-44DA-80E4-E73BCFEDE559}"/>
      </w:docPartPr>
      <w:docPartBody>
        <w:p w:rsidR="00000000" w:rsidRDefault="007B5B26" w:rsidP="007B5B26">
          <w:pPr>
            <w:pStyle w:val="0443053D7EB14767963C264075EE7200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26"/>
    <w:rsid w:val="007B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5B26"/>
    <w:rPr>
      <w:color w:val="808080"/>
    </w:rPr>
  </w:style>
  <w:style w:type="paragraph" w:customStyle="1" w:styleId="A119A84E3E3A40E79DF74C58E3B0163B">
    <w:name w:val="A119A84E3E3A40E79DF74C58E3B0163B"/>
    <w:rsid w:val="007B5B26"/>
  </w:style>
  <w:style w:type="paragraph" w:customStyle="1" w:styleId="03A730A483394148AB108F9966BEBC73">
    <w:name w:val="03A730A483394148AB108F9966BEBC73"/>
    <w:rsid w:val="007B5B26"/>
  </w:style>
  <w:style w:type="paragraph" w:customStyle="1" w:styleId="6DFEE141841D4D84A1A3D4AFDB761C91">
    <w:name w:val="6DFEE141841D4D84A1A3D4AFDB761C91"/>
    <w:rsid w:val="007B5B26"/>
  </w:style>
  <w:style w:type="paragraph" w:customStyle="1" w:styleId="A0B03F07CA3143BBB67C7EBAF18A27B3">
    <w:name w:val="A0B03F07CA3143BBB67C7EBAF18A27B3"/>
    <w:rsid w:val="007B5B26"/>
  </w:style>
  <w:style w:type="paragraph" w:customStyle="1" w:styleId="0561C33012804123B51F3387B46AD5F4">
    <w:name w:val="0561C33012804123B51F3387B46AD5F4"/>
    <w:rsid w:val="007B5B26"/>
  </w:style>
  <w:style w:type="paragraph" w:customStyle="1" w:styleId="0443053D7EB14767963C264075EE7200">
    <w:name w:val="0443053D7EB14767963C264075EE7200"/>
    <w:rsid w:val="007B5B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C4CA4-AC4B-4A50-9388-A17A8963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616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2016-04-18T18:43:00Z</dcterms:created>
  <dcterms:modified xsi:type="dcterms:W3CDTF">2016-04-18T18:44:00Z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