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A0390B" w:rsidRPr="00630074" w:rsidRDefault="00A0390B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21375970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A0390B" w:rsidRPr="00476D38" w:rsidRDefault="00A0390B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A0390B" w:rsidRPr="00630074" w:rsidRDefault="00A0390B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7036CF3DC69D4BBDBD1CD478395101AB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A0390B" w:rsidRPr="00630074" w:rsidRDefault="00A0390B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A0390B" w:rsidRPr="00630074" w:rsidRDefault="00A0390B" w:rsidP="00630074">
      <w:pPr>
        <w:pStyle w:val="BodyText2"/>
        <w:rPr>
          <w:rFonts w:ascii="Calibri" w:hAnsi="Calibri"/>
          <w:sz w:val="4"/>
          <w:szCs w:val="4"/>
        </w:rPr>
      </w:pPr>
    </w:p>
    <w:p w:rsidR="00A0390B" w:rsidRPr="00E92347" w:rsidRDefault="00A0390B" w:rsidP="0005598B">
      <w:pPr>
        <w:pStyle w:val="BodyText2"/>
        <w:rPr>
          <w:rFonts w:ascii="Calibri" w:hAnsi="Calibri"/>
        </w:rPr>
      </w:pPr>
    </w:p>
    <w:p w:rsidR="00A0390B" w:rsidRPr="00E92347" w:rsidRDefault="00A0390B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D0ED934684634B519121412542BBA0A9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A0390B" w:rsidRPr="00E92347" w:rsidRDefault="00A0390B" w:rsidP="00F9426F">
      <w:pPr>
        <w:pStyle w:val="BodyText2"/>
        <w:jc w:val="center"/>
        <w:rPr>
          <w:rFonts w:ascii="Calibri" w:hAnsi="Calibri"/>
        </w:rPr>
      </w:pPr>
      <w:proofErr w:type="gramStart"/>
      <w:r w:rsidRPr="00E92347">
        <w:rPr>
          <w:rFonts w:ascii="Calibri" w:hAnsi="Calibri"/>
        </w:rPr>
        <w:t>in</w:t>
      </w:r>
      <w:proofErr w:type="gramEnd"/>
      <w:r w:rsidRPr="00E92347">
        <w:rPr>
          <w:rFonts w:ascii="Calibri" w:hAnsi="Calibri"/>
        </w:rPr>
        <w:t xml:space="preserve">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A0390B" w:rsidRPr="003345D2" w:rsidRDefault="00A0390B" w:rsidP="00630074">
      <w:pPr>
        <w:pStyle w:val="BodyText2"/>
        <w:rPr>
          <w:rFonts w:ascii="Calibri" w:hAnsi="Calibri"/>
          <w:sz w:val="4"/>
          <w:szCs w:val="4"/>
        </w:rPr>
      </w:pPr>
    </w:p>
    <w:p w:rsidR="00A0390B" w:rsidRPr="00B85E3C" w:rsidRDefault="00A0390B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A0390B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0390B" w:rsidRPr="00C43593" w:rsidRDefault="00A0390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Shelter for the Homeless,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0390B" w:rsidRPr="00C43593" w:rsidRDefault="00A0390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A0390B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0390B" w:rsidRPr="00C43593" w:rsidRDefault="00A0390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137 Henry Street, Suite 205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0390B" w:rsidRPr="00C43593" w:rsidRDefault="00A0390B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0390B" w:rsidRPr="00C43593" w:rsidRDefault="00A0390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2A6050E42F70407EB2014490DD4D4C84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A0390B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0390B" w:rsidRPr="00C43593" w:rsidRDefault="00A0390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Stamford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0390B" w:rsidRPr="00C43593" w:rsidRDefault="00A0390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0390B" w:rsidRPr="00C43593" w:rsidRDefault="00A0390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06902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0390B" w:rsidRPr="00C43593" w:rsidRDefault="00A0390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06-1144355</w:t>
            </w:r>
          </w:p>
        </w:tc>
      </w:tr>
      <w:tr w:rsidR="00A0390B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0390B" w:rsidRPr="00C43593" w:rsidRDefault="00A0390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0390B" w:rsidRPr="005E31D8" w:rsidRDefault="00A0390B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A0390B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0390B" w:rsidRPr="00C43593" w:rsidRDefault="00A0390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16OPM8002BH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0390B" w:rsidRPr="00C43593" w:rsidRDefault="00A0390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Expansion of shelter</w:t>
            </w:r>
          </w:p>
        </w:tc>
      </w:tr>
      <w:tr w:rsidR="00A0390B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0390B" w:rsidRPr="00C43593" w:rsidRDefault="00A0390B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February 10,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0390B" w:rsidRPr="00C43593" w:rsidRDefault="00A0390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A0390B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0390B" w:rsidRPr="00CA6CD8" w:rsidRDefault="00A0390B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A0390B" w:rsidRPr="00CA6CD8" w:rsidRDefault="00A0390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A0390B" w:rsidRPr="00CA6CD8" w:rsidRDefault="00A0390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C06E65CBDC8B4DF7BB18EDC39B7AEBAA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A0390B" w:rsidRPr="00CA6CD8" w:rsidRDefault="00A0390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39544D5AD6A7454B829F28377FB8A053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9977FCCC2AC7452085CDA6A9FF77D1E0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A0390B" w:rsidRDefault="00A0390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0390B" w:rsidRDefault="00A0390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0390B" w:rsidRDefault="00A0390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0390B" w:rsidRPr="007367D1" w:rsidRDefault="00A0390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0390B" w:rsidRDefault="00A0390B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A0390B" w:rsidRPr="009A33E8" w:rsidRDefault="00A0390B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A0390B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A0390B" w:rsidRPr="00C43593" w:rsidRDefault="00A0390B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217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928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A0390B" w:rsidRPr="00C43593" w:rsidRDefault="00A0390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A0390B" w:rsidRPr="00C43593" w:rsidRDefault="00A0390B" w:rsidP="00FD2EF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217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928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0390B" w:rsidRPr="00C43593" w:rsidRDefault="00A0390B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A0390B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0390B" w:rsidRPr="006B705B" w:rsidRDefault="00A0390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0390B" w:rsidRPr="006B705B" w:rsidRDefault="00A0390B" w:rsidP="0003457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0390B" w:rsidRPr="006B705B" w:rsidRDefault="00A0390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A0390B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0390B" w:rsidRPr="006B705B" w:rsidRDefault="00A0390B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Total Budget: 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217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928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0390B" w:rsidRPr="006B705B" w:rsidRDefault="00A0390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A0390B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0390B" w:rsidRPr="006B705B" w:rsidRDefault="00A0390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0390B" w:rsidRPr="006B705B" w:rsidRDefault="00A0390B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A0390B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A0390B" w:rsidRDefault="00A0390B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A0390B" w:rsidRPr="00370320" w:rsidRDefault="00A0390B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A0390B" w:rsidRPr="00370320" w:rsidRDefault="00A0390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0390B" w:rsidRPr="00370320" w:rsidRDefault="00A0390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A0390B" w:rsidRPr="00370320" w:rsidRDefault="00A0390B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A0390B" w:rsidRPr="00370320" w:rsidRDefault="00A0390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153D99">
              <w:rPr>
                <w:rFonts w:ascii="Calibri" w:hAnsi="Calibri"/>
                <w:b/>
                <w:noProof/>
                <w:sz w:val="18"/>
                <w:szCs w:val="18"/>
              </w:rPr>
              <w:t>Rafael Pagan, Jr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153D99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A0390B" w:rsidRPr="00370320" w:rsidRDefault="00A0390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0390B" w:rsidRDefault="00A0390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A0390B" w:rsidRPr="00370320" w:rsidRDefault="00A0390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0390B" w:rsidRPr="00370320" w:rsidRDefault="00A0390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A0390B" w:rsidRDefault="00A0390B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A0390B" w:rsidRPr="00370320" w:rsidRDefault="00A0390B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A0390B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A0390B" w:rsidRPr="00370320" w:rsidRDefault="00A0390B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0390B" w:rsidRPr="00370320" w:rsidRDefault="00A0390B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A0390B" w:rsidRPr="00DA6866" w:rsidRDefault="00A0390B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A0390B" w:rsidRPr="001A033E" w:rsidRDefault="00A0390B" w:rsidP="001A6F01">
            <w:pPr>
              <w:rPr>
                <w:rFonts w:ascii="Calibri" w:hAnsi="Calibri"/>
                <w:sz w:val="20"/>
              </w:rPr>
            </w:pPr>
          </w:p>
        </w:tc>
      </w:tr>
      <w:tr w:rsidR="00A0390B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A0390B" w:rsidRPr="001D5CB2" w:rsidRDefault="00A0390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A0390B" w:rsidRPr="001D5CB2" w:rsidRDefault="00A0390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A0390B" w:rsidRPr="001D5CB2" w:rsidRDefault="00A0390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A0390B" w:rsidRPr="001D5CB2" w:rsidRDefault="00A0390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A0390B" w:rsidRPr="001D5CB2" w:rsidRDefault="00A0390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A0390B" w:rsidRPr="001D5CB2" w:rsidRDefault="00A0390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A0390B" w:rsidRPr="001D5CB2" w:rsidRDefault="00A0390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A0390B" w:rsidRPr="001D5CB2" w:rsidRDefault="00A0390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A0390B" w:rsidRPr="001D5CB2" w:rsidRDefault="00A0390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A0390B" w:rsidRPr="001D5CB2" w:rsidRDefault="00A0390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A0390B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A0390B" w:rsidRPr="00476D38" w:rsidRDefault="00A0390B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153D99">
              <w:rPr>
                <w:rFonts w:ascii="Calibri" w:hAnsi="Calibri"/>
                <w:b/>
                <w:noProof/>
                <w:szCs w:val="16"/>
              </w:rPr>
              <w:t>217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153D99">
              <w:rPr>
                <w:rFonts w:ascii="Calibri" w:hAnsi="Calibri"/>
                <w:b/>
                <w:noProof/>
                <w:szCs w:val="16"/>
              </w:rPr>
              <w:t>928</w:t>
            </w:r>
          </w:p>
        </w:tc>
        <w:tc>
          <w:tcPr>
            <w:tcW w:w="773" w:type="dxa"/>
            <w:vAlign w:val="bottom"/>
          </w:tcPr>
          <w:p w:rsidR="00A0390B" w:rsidRPr="00476D38" w:rsidRDefault="00A0390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A0390B" w:rsidRPr="00476D38" w:rsidRDefault="00A0390B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A0390B" w:rsidRPr="00476D38" w:rsidRDefault="00A0390B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A0390B" w:rsidRPr="00FB21CB" w:rsidRDefault="00A0390B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A0390B" w:rsidRPr="00FB21CB" w:rsidRDefault="00A0390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A0390B" w:rsidRPr="00FB21CB" w:rsidRDefault="00A0390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53D99">
              <w:rPr>
                <w:rFonts w:ascii="Calibri" w:hAnsi="Calibri"/>
                <w:b/>
                <w:noProof/>
                <w:color w:val="0070C0"/>
                <w:szCs w:val="16"/>
              </w:rPr>
              <w:t>124112</w:t>
            </w:r>
          </w:p>
        </w:tc>
        <w:tc>
          <w:tcPr>
            <w:tcW w:w="1121" w:type="dxa"/>
            <w:gridSpan w:val="2"/>
            <w:vAlign w:val="bottom"/>
          </w:tcPr>
          <w:p w:rsidR="00A0390B" w:rsidRPr="00FB21CB" w:rsidRDefault="00A0390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A0390B" w:rsidRPr="00FB21CB" w:rsidRDefault="00A0390B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2016</w:t>
            </w:r>
          </w:p>
        </w:tc>
        <w:tc>
          <w:tcPr>
            <w:tcW w:w="1892" w:type="dxa"/>
            <w:gridSpan w:val="2"/>
            <w:vAlign w:val="bottom"/>
          </w:tcPr>
          <w:p w:rsidR="00A0390B" w:rsidRPr="00FB21CB" w:rsidRDefault="00A0390B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A0390B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A0390B" w:rsidRPr="00476D38" w:rsidRDefault="00A0390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A0390B" w:rsidRPr="00476D38" w:rsidRDefault="00A0390B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A0390B" w:rsidRPr="00476D38" w:rsidRDefault="00A0390B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A0390B" w:rsidRPr="00476D38" w:rsidRDefault="00A0390B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A0390B" w:rsidRPr="00FB21CB" w:rsidRDefault="00A0390B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A0390B" w:rsidRPr="00FB21CB" w:rsidRDefault="00A0390B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A0390B" w:rsidRPr="00FB21CB" w:rsidRDefault="00A0390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A0390B" w:rsidRPr="00FB21CB" w:rsidRDefault="00A0390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A0390B" w:rsidRPr="00FB21CB" w:rsidRDefault="00A0390B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A0390B" w:rsidRPr="00FB21CB" w:rsidRDefault="00A0390B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A0390B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A0390B" w:rsidRPr="00476D38" w:rsidRDefault="00A0390B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A0390B" w:rsidRPr="00476D38" w:rsidRDefault="00A0390B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A0390B" w:rsidRPr="00476D38" w:rsidRDefault="00A0390B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A0390B" w:rsidRPr="00476D38" w:rsidRDefault="00A0390B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A0390B" w:rsidRPr="00FB21CB" w:rsidRDefault="00A0390B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A0390B" w:rsidRPr="00FB21CB" w:rsidRDefault="00A0390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A0390B" w:rsidRPr="00FB21CB" w:rsidRDefault="00A0390B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A0390B" w:rsidRPr="00FB21CB" w:rsidRDefault="00A0390B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A0390B" w:rsidRPr="00FB21CB" w:rsidRDefault="00A0390B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A0390B" w:rsidRPr="00FB21CB" w:rsidRDefault="00A0390B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A0390B" w:rsidRDefault="00A0390B" w:rsidP="00A9546A">
      <w:pPr>
        <w:rPr>
          <w:rFonts w:ascii="Calibri" w:hAnsi="Calibri"/>
        </w:rPr>
      </w:pPr>
    </w:p>
    <w:p w:rsidR="00A0390B" w:rsidRDefault="00A0390B" w:rsidP="00A9546A">
      <w:pPr>
        <w:rPr>
          <w:rFonts w:ascii="Calibri" w:hAnsi="Calibri"/>
        </w:rPr>
      </w:pPr>
    </w:p>
    <w:p w:rsidR="00A0390B" w:rsidRDefault="00A0390B" w:rsidP="00A9546A">
      <w:pPr>
        <w:rPr>
          <w:rFonts w:ascii="Calibri" w:hAnsi="Calibri"/>
        </w:rPr>
      </w:pPr>
    </w:p>
    <w:p w:rsidR="00A0390B" w:rsidRDefault="00A0390B" w:rsidP="00A341ED"/>
    <w:p w:rsidR="00A0390B" w:rsidRDefault="00A0390B" w:rsidP="00A341ED"/>
    <w:p w:rsidR="00A0390B" w:rsidRDefault="00A0390B" w:rsidP="00A341ED"/>
    <w:p w:rsidR="00A0390B" w:rsidRDefault="00A0390B" w:rsidP="00A341ED"/>
    <w:p w:rsidR="00A0390B" w:rsidRDefault="00A0390B" w:rsidP="00A341ED"/>
    <w:p w:rsidR="00A0390B" w:rsidRDefault="00A0390B" w:rsidP="00A341ED"/>
    <w:p w:rsidR="00A0390B" w:rsidRDefault="00A0390B" w:rsidP="00A341ED"/>
    <w:p w:rsidR="00A0390B" w:rsidRDefault="00A0390B" w:rsidP="00A341ED"/>
    <w:p w:rsidR="00A0390B" w:rsidRDefault="00A0390B" w:rsidP="00A341ED"/>
    <w:p w:rsidR="00A0390B" w:rsidRPr="007351BE" w:rsidRDefault="00A0390B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A0390B" w:rsidRPr="007351BE" w:rsidRDefault="00A0390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A0390B" w:rsidRPr="007351BE" w:rsidRDefault="00A0390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A0390B" w:rsidRPr="007351BE" w:rsidRDefault="00A0390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A0390B" w:rsidRPr="007351BE" w:rsidRDefault="00A0390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A0390B" w:rsidRDefault="00A0390B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A0390B" w:rsidRPr="007351BE" w:rsidRDefault="00A0390B" w:rsidP="00EC00C0">
      <w:pPr>
        <w:jc w:val="center"/>
        <w:rPr>
          <w:sz w:val="22"/>
          <w:szCs w:val="22"/>
        </w:rPr>
      </w:pPr>
    </w:p>
    <w:p w:rsidR="00A0390B" w:rsidRPr="00EC00C0" w:rsidRDefault="00A0390B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A0390B" w:rsidRPr="00EC00C0" w:rsidRDefault="00A0390B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A0390B" w:rsidRPr="00EC00C0" w:rsidRDefault="00A0390B" w:rsidP="00A341ED">
      <w:pPr>
        <w:rPr>
          <w:b/>
          <w:sz w:val="20"/>
          <w:szCs w:val="20"/>
        </w:rPr>
      </w:pPr>
    </w:p>
    <w:p w:rsidR="00A0390B" w:rsidRPr="00EC00C0" w:rsidRDefault="00A0390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153D99">
        <w:rPr>
          <w:b/>
          <w:noProof/>
          <w:sz w:val="20"/>
          <w:szCs w:val="20"/>
        </w:rPr>
        <w:t>Shelter for the Homeless, Inc.</w:t>
      </w:r>
      <w:r w:rsidRPr="00EC00C0">
        <w:rPr>
          <w:b/>
          <w:sz w:val="20"/>
          <w:szCs w:val="20"/>
        </w:rPr>
        <w:tab/>
      </w:r>
    </w:p>
    <w:p w:rsidR="00A0390B" w:rsidRPr="00EC00C0" w:rsidRDefault="00A0390B" w:rsidP="00A341ED">
      <w:pPr>
        <w:rPr>
          <w:b/>
          <w:sz w:val="20"/>
          <w:szCs w:val="20"/>
        </w:rPr>
      </w:pPr>
    </w:p>
    <w:p w:rsidR="00A0390B" w:rsidRPr="00EC00C0" w:rsidRDefault="00A0390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153D99">
        <w:rPr>
          <w:b/>
          <w:noProof/>
          <w:sz w:val="20"/>
          <w:szCs w:val="20"/>
        </w:rPr>
        <w:t>Expansion of shelter</w:t>
      </w:r>
    </w:p>
    <w:p w:rsidR="00A0390B" w:rsidRPr="00EC00C0" w:rsidRDefault="00A0390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153D99">
        <w:rPr>
          <w:b/>
          <w:noProof/>
          <w:sz w:val="20"/>
          <w:szCs w:val="20"/>
        </w:rPr>
        <w:t>16OPM8002BH</w:t>
      </w:r>
    </w:p>
    <w:p w:rsidR="00A0390B" w:rsidRPr="00EC00C0" w:rsidRDefault="00A0390B" w:rsidP="00A341ED">
      <w:pPr>
        <w:rPr>
          <w:b/>
          <w:sz w:val="20"/>
          <w:szCs w:val="20"/>
        </w:rPr>
      </w:pPr>
    </w:p>
    <w:p w:rsidR="00A0390B" w:rsidRPr="00EC00C0" w:rsidRDefault="00A0390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153D99">
        <w:rPr>
          <w:b/>
          <w:noProof/>
          <w:sz w:val="20"/>
          <w:szCs w:val="20"/>
        </w:rPr>
        <w:t>137 Henry Street, Suite 205</w:t>
      </w:r>
      <w:r w:rsidRPr="00EC00C0">
        <w:rPr>
          <w:b/>
          <w:sz w:val="20"/>
          <w:szCs w:val="20"/>
        </w:rPr>
        <w:t xml:space="preserve"> </w:t>
      </w:r>
    </w:p>
    <w:p w:rsidR="00A0390B" w:rsidRPr="00EC00C0" w:rsidRDefault="00A0390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153D99">
        <w:rPr>
          <w:b/>
          <w:noProof/>
          <w:sz w:val="20"/>
          <w:szCs w:val="20"/>
        </w:rPr>
        <w:t>Stamford</w:t>
      </w:r>
      <w:r w:rsidRPr="00EC00C0">
        <w:rPr>
          <w:b/>
          <w:sz w:val="20"/>
          <w:szCs w:val="20"/>
        </w:rPr>
        <w:t xml:space="preserve">, </w:t>
      </w:r>
      <w:r w:rsidRPr="00153D99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153D99">
        <w:rPr>
          <w:b/>
          <w:noProof/>
          <w:sz w:val="20"/>
          <w:szCs w:val="20"/>
        </w:rPr>
        <w:t>06902</w:t>
      </w:r>
    </w:p>
    <w:p w:rsidR="00A0390B" w:rsidRPr="00EC00C0" w:rsidRDefault="00A0390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A0390B" w:rsidRPr="00EC00C0" w:rsidRDefault="00A0390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A0390B" w:rsidRPr="00EC00C0" w:rsidRDefault="00A0390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153D99">
        <w:rPr>
          <w:b/>
          <w:noProof/>
          <w:sz w:val="20"/>
          <w:szCs w:val="20"/>
        </w:rPr>
        <w:t>Rafael Pagan, Jr</w:t>
      </w:r>
    </w:p>
    <w:p w:rsidR="00A0390B" w:rsidRPr="00EC00C0" w:rsidRDefault="00A0390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A0390B" w:rsidRPr="00EC00C0" w:rsidRDefault="00A0390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153D99">
        <w:rPr>
          <w:b/>
          <w:noProof/>
          <w:sz w:val="20"/>
          <w:szCs w:val="20"/>
        </w:rPr>
        <w:t>rpagan@shelterforhomeless.org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A0390B" w:rsidRPr="00EC00C0" w:rsidRDefault="00A0390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A0390B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A0390B" w:rsidRPr="00EC00C0" w:rsidRDefault="00A0390B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A0390B" w:rsidRPr="00EC00C0" w:rsidTr="00EC00C0">
        <w:trPr>
          <w:trHeight w:val="487"/>
        </w:trPr>
        <w:tc>
          <w:tcPr>
            <w:tcW w:w="3297" w:type="dxa"/>
            <w:vAlign w:val="bottom"/>
          </w:tcPr>
          <w:p w:rsidR="00A0390B" w:rsidRPr="00EC00C0" w:rsidRDefault="00A0390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A0390B" w:rsidRPr="00EC00C0" w:rsidRDefault="00A0390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A0390B" w:rsidRPr="00EC00C0" w:rsidRDefault="00A0390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A0390B" w:rsidRPr="00EC00C0" w:rsidTr="00EC00C0">
        <w:trPr>
          <w:trHeight w:val="548"/>
        </w:trPr>
        <w:tc>
          <w:tcPr>
            <w:tcW w:w="3297" w:type="dxa"/>
            <w:vAlign w:val="bottom"/>
          </w:tcPr>
          <w:p w:rsidR="00A0390B" w:rsidRPr="00EC00C0" w:rsidRDefault="00A0390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A0390B" w:rsidRPr="00EC00C0" w:rsidRDefault="00A0390B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A0390B" w:rsidRPr="00EC00C0" w:rsidRDefault="00A0390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A0390B" w:rsidRPr="00EC00C0" w:rsidTr="00EC00C0">
        <w:trPr>
          <w:trHeight w:val="548"/>
        </w:trPr>
        <w:tc>
          <w:tcPr>
            <w:tcW w:w="3297" w:type="dxa"/>
            <w:vAlign w:val="bottom"/>
          </w:tcPr>
          <w:p w:rsidR="00A0390B" w:rsidRPr="00EC00C0" w:rsidRDefault="00A0390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A0390B" w:rsidRPr="00EC00C0" w:rsidRDefault="00A0390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A0390B" w:rsidRPr="00EC00C0" w:rsidRDefault="00A0390B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A0390B" w:rsidRPr="00EC00C0" w:rsidRDefault="00A0390B" w:rsidP="00A341ED">
      <w:pPr>
        <w:rPr>
          <w:b/>
          <w:sz w:val="20"/>
          <w:szCs w:val="20"/>
        </w:rPr>
      </w:pPr>
    </w:p>
    <w:p w:rsidR="00A0390B" w:rsidRPr="00EC00C0" w:rsidRDefault="00A0390B" w:rsidP="00A341ED">
      <w:pPr>
        <w:rPr>
          <w:b/>
          <w:sz w:val="20"/>
          <w:szCs w:val="20"/>
        </w:rPr>
      </w:pPr>
    </w:p>
    <w:p w:rsidR="00A0390B" w:rsidRPr="00EC00C0" w:rsidRDefault="00A0390B" w:rsidP="00A341ED">
      <w:pPr>
        <w:rPr>
          <w:b/>
          <w:sz w:val="20"/>
          <w:szCs w:val="20"/>
        </w:rPr>
      </w:pPr>
    </w:p>
    <w:p w:rsidR="00A0390B" w:rsidRPr="00EC00C0" w:rsidRDefault="00A0390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A0390B" w:rsidRPr="00EC00C0" w:rsidRDefault="00A0390B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A0390B" w:rsidRPr="00E2130F" w:rsidRDefault="00A0390B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A0390B" w:rsidRDefault="00A0390B" w:rsidP="00A341ED">
      <w:pPr>
        <w:rPr>
          <w:b/>
        </w:rPr>
      </w:pPr>
      <w:r w:rsidRPr="00E2130F">
        <w:rPr>
          <w:b/>
        </w:rPr>
        <w:t xml:space="preserve"> </w:t>
      </w:r>
    </w:p>
    <w:p w:rsidR="00A0390B" w:rsidRDefault="00A0390B" w:rsidP="00A341ED">
      <w:pPr>
        <w:rPr>
          <w:b/>
        </w:rPr>
      </w:pPr>
    </w:p>
    <w:p w:rsidR="00A0390B" w:rsidRDefault="00A0390B" w:rsidP="00A341ED">
      <w:pPr>
        <w:rPr>
          <w:b/>
        </w:rPr>
      </w:pPr>
    </w:p>
    <w:p w:rsidR="00A0390B" w:rsidRDefault="00A0390B" w:rsidP="00A341ED">
      <w:pPr>
        <w:rPr>
          <w:b/>
        </w:rPr>
      </w:pPr>
    </w:p>
    <w:p w:rsidR="00A0390B" w:rsidRDefault="00A0390B" w:rsidP="00A341ED">
      <w:pPr>
        <w:rPr>
          <w:b/>
        </w:rPr>
      </w:pPr>
    </w:p>
    <w:p w:rsidR="00A0390B" w:rsidRDefault="00A0390B" w:rsidP="00A341ED">
      <w:pPr>
        <w:rPr>
          <w:b/>
        </w:rPr>
      </w:pPr>
    </w:p>
    <w:p w:rsidR="00A0390B" w:rsidRDefault="00A0390B" w:rsidP="00A341ED">
      <w:pPr>
        <w:rPr>
          <w:b/>
        </w:rPr>
      </w:pPr>
    </w:p>
    <w:p w:rsidR="00A0390B" w:rsidRDefault="00A0390B" w:rsidP="00A341ED">
      <w:pPr>
        <w:rPr>
          <w:b/>
        </w:rPr>
      </w:pPr>
    </w:p>
    <w:p w:rsidR="00A0390B" w:rsidRDefault="00A0390B" w:rsidP="00A341ED">
      <w:pPr>
        <w:rPr>
          <w:b/>
        </w:rPr>
      </w:pPr>
    </w:p>
    <w:p w:rsidR="00A0390B" w:rsidRDefault="00A0390B" w:rsidP="00A341ED">
      <w:pPr>
        <w:rPr>
          <w:b/>
        </w:rPr>
      </w:pPr>
    </w:p>
    <w:p w:rsidR="00A0390B" w:rsidRDefault="00A0390B" w:rsidP="00A341ED">
      <w:pPr>
        <w:rPr>
          <w:b/>
        </w:rPr>
      </w:pPr>
    </w:p>
    <w:p w:rsidR="00A0390B" w:rsidRDefault="00A0390B" w:rsidP="00A341ED">
      <w:pPr>
        <w:rPr>
          <w:b/>
        </w:rPr>
      </w:pPr>
    </w:p>
    <w:p w:rsidR="00A0390B" w:rsidRDefault="00A0390B" w:rsidP="00A341ED">
      <w:pPr>
        <w:rPr>
          <w:b/>
        </w:rPr>
      </w:pPr>
    </w:p>
    <w:p w:rsidR="00A0390B" w:rsidRDefault="00A0390B" w:rsidP="00A341ED">
      <w:pPr>
        <w:rPr>
          <w:b/>
        </w:rPr>
      </w:pPr>
    </w:p>
    <w:p w:rsidR="00A0390B" w:rsidRDefault="00A0390B" w:rsidP="00A341ED">
      <w:pPr>
        <w:rPr>
          <w:b/>
        </w:rPr>
      </w:pPr>
    </w:p>
    <w:p w:rsidR="00A0390B" w:rsidRDefault="00A0390B" w:rsidP="00A341ED">
      <w:pPr>
        <w:rPr>
          <w:b/>
        </w:rPr>
      </w:pPr>
    </w:p>
    <w:p w:rsidR="00A0390B" w:rsidRDefault="00A0390B" w:rsidP="00A341ED">
      <w:pPr>
        <w:rPr>
          <w:b/>
        </w:rPr>
      </w:pPr>
    </w:p>
    <w:p w:rsidR="00A0390B" w:rsidRDefault="00A0390B" w:rsidP="00A341ED">
      <w:pPr>
        <w:rPr>
          <w:b/>
        </w:rPr>
      </w:pPr>
    </w:p>
    <w:p w:rsidR="00A0390B" w:rsidRDefault="00A0390B" w:rsidP="00A341ED">
      <w:pPr>
        <w:rPr>
          <w:b/>
        </w:rPr>
      </w:pPr>
    </w:p>
    <w:p w:rsidR="00A0390B" w:rsidRPr="00E2130F" w:rsidRDefault="00A0390B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A0390B" w:rsidRDefault="00A0390B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A0390B" w:rsidRDefault="00A0390B" w:rsidP="00A341ED">
      <w:pPr>
        <w:rPr>
          <w:b/>
        </w:rPr>
      </w:pPr>
    </w:p>
    <w:p w:rsidR="00A0390B" w:rsidRDefault="00A0390B" w:rsidP="00A341ED">
      <w:pPr>
        <w:rPr>
          <w:b/>
        </w:rPr>
      </w:pPr>
    </w:p>
    <w:p w:rsidR="00A0390B" w:rsidRDefault="00A0390B" w:rsidP="00A341ED">
      <w:pPr>
        <w:rPr>
          <w:b/>
        </w:rPr>
      </w:pPr>
    </w:p>
    <w:p w:rsidR="00A0390B" w:rsidRDefault="00A0390B" w:rsidP="00A341ED">
      <w:pPr>
        <w:rPr>
          <w:b/>
        </w:rPr>
      </w:pPr>
    </w:p>
    <w:p w:rsidR="00A0390B" w:rsidRDefault="00A0390B" w:rsidP="00A341ED">
      <w:pPr>
        <w:rPr>
          <w:b/>
        </w:rPr>
      </w:pPr>
    </w:p>
    <w:p w:rsidR="00A0390B" w:rsidRDefault="00A0390B" w:rsidP="00A341ED">
      <w:pPr>
        <w:rPr>
          <w:b/>
        </w:rPr>
      </w:pPr>
    </w:p>
    <w:p w:rsidR="00A0390B" w:rsidRDefault="00A0390B" w:rsidP="00A341ED">
      <w:pPr>
        <w:rPr>
          <w:b/>
        </w:rPr>
      </w:pPr>
    </w:p>
    <w:p w:rsidR="00A0390B" w:rsidRDefault="00A0390B" w:rsidP="00A341ED">
      <w:pPr>
        <w:rPr>
          <w:b/>
        </w:rPr>
      </w:pPr>
    </w:p>
    <w:p w:rsidR="00A0390B" w:rsidRDefault="00A0390B" w:rsidP="00A341ED">
      <w:pPr>
        <w:rPr>
          <w:b/>
        </w:rPr>
      </w:pPr>
    </w:p>
    <w:p w:rsidR="00A0390B" w:rsidRPr="007351BE" w:rsidRDefault="00A0390B" w:rsidP="00A341ED">
      <w:pPr>
        <w:rPr>
          <w:b/>
        </w:rPr>
      </w:pPr>
      <w:r>
        <w:rPr>
          <w:b/>
        </w:rPr>
        <w:t>PROJECT BUDGET:</w:t>
      </w:r>
    </w:p>
    <w:p w:rsidR="00A0390B" w:rsidRDefault="00A0390B" w:rsidP="00A341ED">
      <w:r>
        <w:object w:dxaOrig="7847" w:dyaOrig="4964">
          <v:shape id="_x0000_i1025" type="#_x0000_t75" style="width:393pt;height:247.5pt" o:ole="">
            <v:imagedata r:id="rId14" o:title=""/>
          </v:shape>
          <o:OLEObject Type="Embed" ProgID="Excel.Sheet.12" ShapeID="_x0000_i1025" DrawAspect="Content" ObjectID="_1521375969" r:id="rId15"/>
        </w:object>
      </w:r>
    </w:p>
    <w:p w:rsidR="00A0390B" w:rsidRDefault="00A0390B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A0390B" w:rsidRDefault="00A0390B" w:rsidP="00A341ED">
      <w:pPr>
        <w:rPr>
          <w:rFonts w:ascii="Arial Narrow" w:hAnsi="Arial Narrow"/>
          <w:sz w:val="20"/>
        </w:rPr>
      </w:pPr>
    </w:p>
    <w:p w:rsidR="00A0390B" w:rsidRDefault="00A0390B" w:rsidP="00A341ED">
      <w:pPr>
        <w:rPr>
          <w:rFonts w:ascii="Arial Narrow" w:hAnsi="Arial Narrow"/>
          <w:sz w:val="20"/>
        </w:rPr>
      </w:pPr>
    </w:p>
    <w:p w:rsidR="00A0390B" w:rsidRDefault="00A0390B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B3BCF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A0390B" w:rsidRPr="00B70C19" w:rsidRDefault="00A0390B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A0390B" w:rsidRPr="00B70C19" w:rsidRDefault="00A0390B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A0390B" w:rsidRDefault="00A0390B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A0390B" w:rsidRDefault="00A0390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A0390B" w:rsidRPr="008C4906" w:rsidRDefault="00A0390B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A0390B" w:rsidRPr="00B70C19" w:rsidRDefault="00A0390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A0390B" w:rsidRPr="008C4906" w:rsidRDefault="00A0390B" w:rsidP="00A341ED">
      <w:pPr>
        <w:ind w:left="360"/>
        <w:rPr>
          <w:rFonts w:ascii="Arial Narrow" w:hAnsi="Arial Narrow"/>
          <w:sz w:val="20"/>
        </w:rPr>
      </w:pPr>
    </w:p>
    <w:p w:rsidR="00A0390B" w:rsidRPr="00B70C19" w:rsidRDefault="00A0390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A0390B" w:rsidRPr="008C4906" w:rsidRDefault="00A0390B" w:rsidP="00A341ED">
      <w:pPr>
        <w:ind w:left="360"/>
        <w:rPr>
          <w:rFonts w:ascii="Arial Narrow" w:hAnsi="Arial Narrow"/>
          <w:sz w:val="20"/>
        </w:rPr>
      </w:pPr>
    </w:p>
    <w:p w:rsidR="00A0390B" w:rsidRPr="00B70C19" w:rsidRDefault="00A0390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A0390B" w:rsidRDefault="00A0390B" w:rsidP="00A341ED">
      <w:pPr>
        <w:ind w:left="360"/>
        <w:rPr>
          <w:rFonts w:ascii="Arial Narrow" w:hAnsi="Arial Narrow"/>
          <w:sz w:val="20"/>
        </w:rPr>
      </w:pPr>
    </w:p>
    <w:p w:rsidR="00A0390B" w:rsidRPr="00B615DC" w:rsidRDefault="00A0390B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A0390B" w:rsidRPr="00B615DC" w:rsidRDefault="00A0390B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53D99">
        <w:rPr>
          <w:rFonts w:ascii="Arial Narrow" w:hAnsi="Arial Narrow"/>
          <w:noProof/>
          <w:sz w:val="20"/>
        </w:rPr>
        <w:t>Rafael Pagan, Jr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153D99">
        <w:rPr>
          <w:rFonts w:ascii="Arial Narrow" w:hAnsi="Arial Narrow"/>
          <w:noProof/>
          <w:sz w:val="20"/>
        </w:rPr>
        <w:t>Executive Director</w:t>
      </w:r>
    </w:p>
    <w:p w:rsidR="00A0390B" w:rsidRPr="00B615DC" w:rsidRDefault="00A0390B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A0390B" w:rsidRPr="00B615DC" w:rsidRDefault="00A0390B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A0390B" w:rsidRPr="008C4906" w:rsidRDefault="00A0390B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A0390B" w:rsidRDefault="00A0390B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A0390B" w:rsidRDefault="00A0390B" w:rsidP="00A341ED">
      <w:pPr>
        <w:ind w:left="360"/>
        <w:rPr>
          <w:rFonts w:ascii="Arial Narrow" w:hAnsi="Arial Narrow"/>
          <w:b/>
          <w:sz w:val="20"/>
        </w:rPr>
      </w:pPr>
    </w:p>
    <w:p w:rsidR="00A0390B" w:rsidRPr="00B615DC" w:rsidRDefault="00A0390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A0390B" w:rsidRPr="00B615DC" w:rsidRDefault="00A0390B" w:rsidP="00A341ED">
      <w:pPr>
        <w:ind w:left="360"/>
        <w:rPr>
          <w:rFonts w:ascii="Arial Narrow" w:hAnsi="Arial Narrow"/>
          <w:b/>
          <w:sz w:val="20"/>
        </w:rPr>
      </w:pPr>
    </w:p>
    <w:p w:rsidR="00A0390B" w:rsidRPr="00B615DC" w:rsidRDefault="00A0390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A0390B" w:rsidRPr="00B615DC" w:rsidRDefault="00A0390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A0390B" w:rsidRPr="00B615DC" w:rsidRDefault="00A0390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A0390B" w:rsidRDefault="00A0390B" w:rsidP="00A341ED"/>
    <w:p w:rsidR="00A0390B" w:rsidRDefault="00A0390B" w:rsidP="00A9546A">
      <w:pPr>
        <w:rPr>
          <w:rFonts w:ascii="Calibri" w:hAnsi="Calibri"/>
        </w:rPr>
        <w:sectPr w:rsidR="00A0390B" w:rsidSect="00A0390B">
          <w:headerReference w:type="default" r:id="rId16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A0390B" w:rsidRDefault="00A0390B" w:rsidP="00A47D17">
      <w:pPr>
        <w:rPr>
          <w:rFonts w:ascii="Calibri" w:hAnsi="Calibri"/>
        </w:rPr>
        <w:sectPr w:rsidR="00A0390B" w:rsidSect="00FE3798"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A0390B" w:rsidRPr="00630074" w:rsidRDefault="00A0390B" w:rsidP="00A47D17">
      <w:pPr>
        <w:rPr>
          <w:rFonts w:ascii="Calibri" w:hAnsi="Calibri"/>
        </w:rPr>
      </w:pPr>
    </w:p>
    <w:sectPr w:rsidR="00A0390B" w:rsidRPr="00630074" w:rsidSect="00A0390B"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90B" w:rsidRDefault="00A0390B" w:rsidP="005E31D8">
      <w:r>
        <w:separator/>
      </w:r>
    </w:p>
  </w:endnote>
  <w:endnote w:type="continuationSeparator" w:id="0">
    <w:p w:rsidR="00A0390B" w:rsidRDefault="00A0390B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90B" w:rsidRDefault="00A0390B" w:rsidP="005E31D8">
      <w:r>
        <w:separator/>
      </w:r>
    </w:p>
  </w:footnote>
  <w:footnote w:type="continuationSeparator" w:id="0">
    <w:p w:rsidR="00A0390B" w:rsidRDefault="00A0390B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90B" w:rsidRPr="005E31D8" w:rsidRDefault="00A0390B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A0390B" w:rsidRDefault="00A0390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301206"/>
    <w:rsid w:val="003076FD"/>
    <w:rsid w:val="00317005"/>
    <w:rsid w:val="00326EC8"/>
    <w:rsid w:val="00330D53"/>
    <w:rsid w:val="00332CDC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390B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0DC4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036CF3DC69D4BBDBD1CD47839510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1B081-C011-454C-907A-364175AB874E}"/>
      </w:docPartPr>
      <w:docPartBody>
        <w:p w:rsidR="00000000" w:rsidRDefault="00A5348E" w:rsidP="00A5348E">
          <w:pPr>
            <w:pStyle w:val="7036CF3DC69D4BBDBD1CD478395101AB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D0ED934684634B519121412542BBA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9D097-4D7B-4433-9CA9-2EF9AA806598}"/>
      </w:docPartPr>
      <w:docPartBody>
        <w:p w:rsidR="00000000" w:rsidRDefault="00A5348E" w:rsidP="00A5348E">
          <w:pPr>
            <w:pStyle w:val="D0ED934684634B519121412542BBA0A9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2A6050E42F70407EB2014490DD4D4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6872E-6863-4E4D-934A-EB58A669E7A5}"/>
      </w:docPartPr>
      <w:docPartBody>
        <w:p w:rsidR="00000000" w:rsidRDefault="00A5348E" w:rsidP="00A5348E">
          <w:pPr>
            <w:pStyle w:val="2A6050E42F70407EB2014490DD4D4C84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C06E65CBDC8B4DF7BB18EDC39B7AE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29B05-AD58-4A98-BA19-2120C5F49262}"/>
      </w:docPartPr>
      <w:docPartBody>
        <w:p w:rsidR="00000000" w:rsidRDefault="00A5348E" w:rsidP="00A5348E">
          <w:pPr>
            <w:pStyle w:val="C06E65CBDC8B4DF7BB18EDC39B7AEBAA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39544D5AD6A7454B829F28377FB8A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3B396-24EB-4CB4-95E1-424CD33649E1}"/>
      </w:docPartPr>
      <w:docPartBody>
        <w:p w:rsidR="00000000" w:rsidRDefault="00A5348E" w:rsidP="00A5348E">
          <w:pPr>
            <w:pStyle w:val="39544D5AD6A7454B829F28377FB8A053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9977FCCC2AC7452085CDA6A9FF77D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733B9-2EE9-4FC8-A472-078C1FEB8399}"/>
      </w:docPartPr>
      <w:docPartBody>
        <w:p w:rsidR="00000000" w:rsidRDefault="00A5348E" w:rsidP="00A5348E">
          <w:pPr>
            <w:pStyle w:val="9977FCCC2AC7452085CDA6A9FF77D1E0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48E"/>
    <w:rsid w:val="00A5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348E"/>
    <w:rPr>
      <w:color w:val="808080"/>
    </w:rPr>
  </w:style>
  <w:style w:type="paragraph" w:customStyle="1" w:styleId="7036CF3DC69D4BBDBD1CD478395101AB">
    <w:name w:val="7036CF3DC69D4BBDBD1CD478395101AB"/>
    <w:rsid w:val="00A5348E"/>
  </w:style>
  <w:style w:type="paragraph" w:customStyle="1" w:styleId="D0ED934684634B519121412542BBA0A9">
    <w:name w:val="D0ED934684634B519121412542BBA0A9"/>
    <w:rsid w:val="00A5348E"/>
  </w:style>
  <w:style w:type="paragraph" w:customStyle="1" w:styleId="2A6050E42F70407EB2014490DD4D4C84">
    <w:name w:val="2A6050E42F70407EB2014490DD4D4C84"/>
    <w:rsid w:val="00A5348E"/>
  </w:style>
  <w:style w:type="paragraph" w:customStyle="1" w:styleId="C06E65CBDC8B4DF7BB18EDC39B7AEBAA">
    <w:name w:val="C06E65CBDC8B4DF7BB18EDC39B7AEBAA"/>
    <w:rsid w:val="00A5348E"/>
  </w:style>
  <w:style w:type="paragraph" w:customStyle="1" w:styleId="39544D5AD6A7454B829F28377FB8A053">
    <w:name w:val="39544D5AD6A7454B829F28377FB8A053"/>
    <w:rsid w:val="00A5348E"/>
  </w:style>
  <w:style w:type="paragraph" w:customStyle="1" w:styleId="9977FCCC2AC7452085CDA6A9FF77D1E0">
    <w:name w:val="9977FCCC2AC7452085CDA6A9FF77D1E0"/>
    <w:rsid w:val="00A534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89B769-FEBA-4849-9639-C2065D351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4</Pages>
  <Words>621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2016-04-05T19:28:00Z</dcterms:created>
  <dcterms:modified xsi:type="dcterms:W3CDTF">2016-04-05T19:28:00Z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