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24F2C" w:rsidRPr="00630074" w:rsidRDefault="00624F2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11908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24F2C" w:rsidRPr="00476D38" w:rsidRDefault="00624F2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24F2C" w:rsidRPr="00630074" w:rsidRDefault="00624F2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66D10D4AD0E430B898EC0EBD578578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24F2C" w:rsidRPr="00630074" w:rsidRDefault="00624F2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624F2C" w:rsidRPr="00630074" w:rsidRDefault="00624F2C" w:rsidP="00630074">
      <w:pPr>
        <w:pStyle w:val="BodyText2"/>
        <w:rPr>
          <w:rFonts w:ascii="Calibri" w:hAnsi="Calibri"/>
          <w:sz w:val="4"/>
          <w:szCs w:val="4"/>
        </w:rPr>
      </w:pPr>
    </w:p>
    <w:p w:rsidR="00624F2C" w:rsidRPr="00E92347" w:rsidRDefault="00624F2C" w:rsidP="0005598B">
      <w:pPr>
        <w:pStyle w:val="BodyText2"/>
        <w:rPr>
          <w:rFonts w:ascii="Calibri" w:hAnsi="Calibri"/>
        </w:rPr>
      </w:pPr>
    </w:p>
    <w:p w:rsidR="00624F2C" w:rsidRPr="00E92347" w:rsidRDefault="00624F2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FD1605C5FF934F4CB15547BC3331F557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24F2C" w:rsidRPr="00E92347" w:rsidRDefault="00624F2C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624F2C" w:rsidRPr="003345D2" w:rsidRDefault="00624F2C" w:rsidP="00630074">
      <w:pPr>
        <w:pStyle w:val="BodyText2"/>
        <w:rPr>
          <w:rFonts w:ascii="Calibri" w:hAnsi="Calibri"/>
          <w:sz w:val="4"/>
          <w:szCs w:val="4"/>
        </w:rPr>
      </w:pPr>
    </w:p>
    <w:p w:rsidR="00624F2C" w:rsidRPr="00B85E3C" w:rsidRDefault="00624F2C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624F2C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Pr="00C43593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Sarah,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Pr="00C43593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24F2C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Pr="00C43593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1620 Boston Post Road, Suite 200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Pr="00C43593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Pr="00C43593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3E67B5BCBC940DF978E7DDE8D339EB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24F2C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Pr="00C43593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Westbrook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Pr="00C43593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Pr="00C43593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06498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Pr="00C43593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06-6011353</w:t>
            </w:r>
          </w:p>
        </w:tc>
      </w:tr>
      <w:tr w:rsidR="00624F2C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Pr="00C43593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Pr="005E31D8" w:rsidRDefault="00624F2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24F2C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Pr="00C43593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18OPM8005DV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Pr="00C43593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North Haven IT and Van</w:t>
            </w:r>
          </w:p>
        </w:tc>
      </w:tr>
      <w:tr w:rsidR="00624F2C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Pr="00C43593" w:rsidRDefault="00624F2C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Pr="00C43593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24F2C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Pr="00CA6CD8" w:rsidRDefault="00624F2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24F2C" w:rsidRPr="00CA6CD8" w:rsidRDefault="00624F2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24F2C" w:rsidRPr="00CA6CD8" w:rsidRDefault="00624F2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CF24CBEE834426C9535351C6529EA0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24F2C" w:rsidRPr="00CA6CD8" w:rsidRDefault="00624F2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446B84DAE11455A956050559269FA8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0A99289A96841A1B2F337B5B07240A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24F2C" w:rsidRDefault="00624F2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24F2C" w:rsidRDefault="00624F2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24F2C" w:rsidRDefault="00624F2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24F2C" w:rsidRPr="007367D1" w:rsidRDefault="00624F2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24F2C" w:rsidRDefault="00624F2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24F2C" w:rsidRPr="009A33E8" w:rsidRDefault="00624F2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24F2C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24F2C" w:rsidRPr="00C43593" w:rsidRDefault="00624F2C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$90,000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24F2C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24F2C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24F2C" w:rsidRPr="00C43593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24F2C" w:rsidRDefault="00624F2C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24F2C" w:rsidRDefault="00624F2C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24F2C" w:rsidRPr="00C43593" w:rsidRDefault="00624F2C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$90,000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624F2C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24F2C" w:rsidRPr="00C43593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24F2C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24F2C" w:rsidRPr="006B705B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Pr="006B705B" w:rsidRDefault="00624F2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$10,000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24F2C" w:rsidRPr="006B705B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24F2C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Pr="006B705B" w:rsidRDefault="00624F2C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$100,000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24F2C" w:rsidRPr="006B705B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24F2C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24F2C" w:rsidRPr="006B705B" w:rsidRDefault="00624F2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4F2C" w:rsidRDefault="00624F2C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624F2C" w:rsidRPr="006B705B" w:rsidRDefault="00624F2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24F2C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24F2C" w:rsidRPr="00370320" w:rsidRDefault="00624F2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24F2C" w:rsidRPr="00370320" w:rsidRDefault="00624F2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24F2C" w:rsidRPr="00370320" w:rsidRDefault="00624F2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24F2C" w:rsidRPr="00370320" w:rsidRDefault="00624F2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24F2C" w:rsidRPr="00370320" w:rsidRDefault="00624F2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Denise Henry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624F2C" w:rsidRPr="00370320" w:rsidRDefault="00624F2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24F2C" w:rsidRDefault="00624F2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24F2C" w:rsidRPr="00370320" w:rsidRDefault="00624F2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24F2C" w:rsidRPr="00370320" w:rsidRDefault="00624F2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24F2C" w:rsidRDefault="00624F2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24F2C" w:rsidRPr="00370320" w:rsidRDefault="00624F2C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624F2C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24F2C" w:rsidRPr="00370320" w:rsidRDefault="00624F2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24F2C" w:rsidRPr="00DA6866" w:rsidRDefault="00624F2C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24F2C" w:rsidRPr="001A033E" w:rsidRDefault="00624F2C" w:rsidP="001A6F01">
            <w:pPr>
              <w:rPr>
                <w:rFonts w:ascii="Calibri" w:hAnsi="Calibri"/>
                <w:sz w:val="20"/>
              </w:rPr>
            </w:pPr>
          </w:p>
        </w:tc>
      </w:tr>
      <w:tr w:rsidR="00624F2C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24F2C" w:rsidRPr="001D5CB2" w:rsidRDefault="00624F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624F2C" w:rsidRPr="001D5CB2" w:rsidRDefault="00624F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624F2C" w:rsidRPr="001D5CB2" w:rsidRDefault="00624F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24F2C" w:rsidRPr="001D5CB2" w:rsidRDefault="00624F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24F2C" w:rsidRPr="001D5CB2" w:rsidRDefault="00624F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24F2C" w:rsidRPr="001D5CB2" w:rsidRDefault="00624F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624F2C" w:rsidRPr="001D5CB2" w:rsidRDefault="00624F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24F2C" w:rsidRPr="001D5CB2" w:rsidRDefault="00624F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624F2C" w:rsidRPr="001D5CB2" w:rsidRDefault="00624F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624F2C" w:rsidRPr="001D5CB2" w:rsidRDefault="00624F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24F2C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24F2C" w:rsidRPr="00476D38" w:rsidRDefault="00624F2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$90,000</w:t>
            </w:r>
          </w:p>
        </w:tc>
        <w:tc>
          <w:tcPr>
            <w:tcW w:w="720" w:type="dxa"/>
            <w:vAlign w:val="bottom"/>
          </w:tcPr>
          <w:p w:rsidR="00624F2C" w:rsidRPr="00476D38" w:rsidRDefault="00624F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624F2C" w:rsidRPr="00476D38" w:rsidRDefault="00624F2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24F2C" w:rsidRPr="00476D38" w:rsidRDefault="00624F2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24F2C" w:rsidRPr="00FB21CB" w:rsidRDefault="00624F2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624F2C" w:rsidRPr="00FB21CB" w:rsidRDefault="00624F2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624F2C" w:rsidRPr="00FB21CB" w:rsidRDefault="00624F2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4F2712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624F2C" w:rsidRPr="00FB21CB" w:rsidRDefault="00624F2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624F2C" w:rsidRPr="00FB21CB" w:rsidRDefault="00624F2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624F2C" w:rsidRPr="00FB21CB" w:rsidRDefault="00624F2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24F2C" w:rsidRDefault="00624F2C" w:rsidP="00A9546A">
      <w:pPr>
        <w:rPr>
          <w:rFonts w:ascii="Calibri" w:hAnsi="Calibri"/>
        </w:rPr>
      </w:pPr>
    </w:p>
    <w:p w:rsidR="00624F2C" w:rsidRDefault="00624F2C" w:rsidP="00A341ED"/>
    <w:p w:rsidR="00624F2C" w:rsidRDefault="00624F2C" w:rsidP="00A341ED"/>
    <w:p w:rsidR="00624F2C" w:rsidRDefault="00624F2C" w:rsidP="00A341ED"/>
    <w:p w:rsidR="00624F2C" w:rsidRDefault="00624F2C" w:rsidP="00A341ED"/>
    <w:p w:rsidR="00624F2C" w:rsidRPr="007351BE" w:rsidRDefault="00624F2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24F2C" w:rsidRPr="007351BE" w:rsidRDefault="00624F2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24F2C" w:rsidRPr="007351BE" w:rsidRDefault="00624F2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24F2C" w:rsidRPr="007351BE" w:rsidRDefault="00624F2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24F2C" w:rsidRPr="007351BE" w:rsidRDefault="00624F2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24F2C" w:rsidRDefault="00624F2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24F2C" w:rsidRPr="007351BE" w:rsidRDefault="00624F2C" w:rsidP="00EC00C0">
      <w:pPr>
        <w:jc w:val="center"/>
        <w:rPr>
          <w:sz w:val="22"/>
          <w:szCs w:val="22"/>
        </w:rPr>
      </w:pPr>
    </w:p>
    <w:p w:rsidR="00624F2C" w:rsidRPr="00EC00C0" w:rsidRDefault="00624F2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624F2C" w:rsidRPr="00EC00C0" w:rsidRDefault="00624F2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24F2C" w:rsidRPr="00EC00C0" w:rsidRDefault="00624F2C" w:rsidP="00A341ED">
      <w:pPr>
        <w:rPr>
          <w:b/>
          <w:sz w:val="20"/>
          <w:szCs w:val="20"/>
        </w:rPr>
      </w:pPr>
    </w:p>
    <w:p w:rsidR="00624F2C" w:rsidRPr="00EC00C0" w:rsidRDefault="00624F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4F2712">
        <w:rPr>
          <w:b/>
          <w:noProof/>
          <w:sz w:val="20"/>
          <w:szCs w:val="20"/>
        </w:rPr>
        <w:t>Sarah, Inc.</w:t>
      </w:r>
      <w:r w:rsidRPr="00EC00C0">
        <w:rPr>
          <w:b/>
          <w:sz w:val="20"/>
          <w:szCs w:val="20"/>
        </w:rPr>
        <w:tab/>
      </w:r>
    </w:p>
    <w:p w:rsidR="00624F2C" w:rsidRPr="00EC00C0" w:rsidRDefault="00624F2C" w:rsidP="00A341ED">
      <w:pPr>
        <w:rPr>
          <w:b/>
          <w:sz w:val="20"/>
          <w:szCs w:val="20"/>
        </w:rPr>
      </w:pPr>
    </w:p>
    <w:p w:rsidR="00624F2C" w:rsidRPr="00EC00C0" w:rsidRDefault="00624F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4F2712">
        <w:rPr>
          <w:b/>
          <w:noProof/>
          <w:sz w:val="20"/>
          <w:szCs w:val="20"/>
        </w:rPr>
        <w:t>North Haven IT and Van</w:t>
      </w:r>
    </w:p>
    <w:p w:rsidR="00624F2C" w:rsidRPr="00EC00C0" w:rsidRDefault="00624F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4F2712">
        <w:rPr>
          <w:b/>
          <w:noProof/>
          <w:sz w:val="20"/>
          <w:szCs w:val="20"/>
        </w:rPr>
        <w:t>18OPM8005DV</w:t>
      </w:r>
    </w:p>
    <w:p w:rsidR="00624F2C" w:rsidRPr="00EC00C0" w:rsidRDefault="00624F2C" w:rsidP="00A341ED">
      <w:pPr>
        <w:rPr>
          <w:b/>
          <w:sz w:val="20"/>
          <w:szCs w:val="20"/>
        </w:rPr>
      </w:pPr>
    </w:p>
    <w:p w:rsidR="00624F2C" w:rsidRPr="00EC00C0" w:rsidRDefault="00624F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4F2712">
        <w:rPr>
          <w:b/>
          <w:noProof/>
          <w:sz w:val="20"/>
          <w:szCs w:val="20"/>
        </w:rPr>
        <w:t>1620 Boston Post Road, Suite 200</w:t>
      </w:r>
      <w:r w:rsidRPr="00EC00C0">
        <w:rPr>
          <w:b/>
          <w:sz w:val="20"/>
          <w:szCs w:val="20"/>
        </w:rPr>
        <w:t xml:space="preserve"> </w:t>
      </w:r>
    </w:p>
    <w:p w:rsidR="00624F2C" w:rsidRPr="00EC00C0" w:rsidRDefault="00624F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4F2712">
        <w:rPr>
          <w:b/>
          <w:noProof/>
          <w:sz w:val="20"/>
          <w:szCs w:val="20"/>
        </w:rPr>
        <w:t>Westbrook</w:t>
      </w:r>
      <w:r w:rsidRPr="00EC00C0">
        <w:rPr>
          <w:b/>
          <w:sz w:val="20"/>
          <w:szCs w:val="20"/>
        </w:rPr>
        <w:t xml:space="preserve">, </w:t>
      </w:r>
      <w:r w:rsidRPr="004F271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4F2712">
        <w:rPr>
          <w:b/>
          <w:noProof/>
          <w:sz w:val="20"/>
          <w:szCs w:val="20"/>
        </w:rPr>
        <w:t>06498</w:t>
      </w:r>
    </w:p>
    <w:p w:rsidR="00624F2C" w:rsidRPr="00EC00C0" w:rsidRDefault="00624F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24F2C" w:rsidRPr="00EC00C0" w:rsidRDefault="00624F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24F2C" w:rsidRPr="00EC00C0" w:rsidRDefault="00624F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4F2712">
        <w:rPr>
          <w:b/>
          <w:noProof/>
          <w:sz w:val="20"/>
          <w:szCs w:val="20"/>
        </w:rPr>
        <w:t>Denise Henry</w:t>
      </w:r>
    </w:p>
    <w:p w:rsidR="00624F2C" w:rsidRPr="00EC00C0" w:rsidRDefault="00624F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24F2C" w:rsidRPr="00EC00C0" w:rsidRDefault="00624F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4F2712">
        <w:rPr>
          <w:b/>
          <w:noProof/>
          <w:sz w:val="20"/>
          <w:szCs w:val="20"/>
        </w:rPr>
        <w:t>dhenry@sara-inc.org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24F2C" w:rsidRPr="00EC00C0" w:rsidRDefault="00624F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24F2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24F2C" w:rsidRPr="00EC00C0" w:rsidRDefault="00624F2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24F2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24F2C" w:rsidRPr="00EC00C0" w:rsidRDefault="00624F2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24F2C" w:rsidRPr="00EC00C0" w:rsidRDefault="00624F2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24F2C" w:rsidRPr="00EC00C0" w:rsidRDefault="00624F2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24F2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24F2C" w:rsidRPr="00EC00C0" w:rsidRDefault="00624F2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24F2C" w:rsidRPr="00EC00C0" w:rsidRDefault="00624F2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24F2C" w:rsidRPr="00EC00C0" w:rsidRDefault="00624F2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24F2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24F2C" w:rsidRPr="00EC00C0" w:rsidRDefault="00624F2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24F2C" w:rsidRPr="00EC00C0" w:rsidRDefault="00624F2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24F2C" w:rsidRPr="00EC00C0" w:rsidRDefault="00624F2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24F2C" w:rsidRPr="00EC00C0" w:rsidRDefault="00624F2C" w:rsidP="00A341ED">
      <w:pPr>
        <w:rPr>
          <w:b/>
          <w:sz w:val="20"/>
          <w:szCs w:val="20"/>
        </w:rPr>
      </w:pPr>
    </w:p>
    <w:p w:rsidR="00624F2C" w:rsidRPr="00EC00C0" w:rsidRDefault="00624F2C" w:rsidP="00A341ED">
      <w:pPr>
        <w:rPr>
          <w:b/>
          <w:sz w:val="20"/>
          <w:szCs w:val="20"/>
        </w:rPr>
      </w:pPr>
    </w:p>
    <w:p w:rsidR="00624F2C" w:rsidRPr="00EC00C0" w:rsidRDefault="00624F2C" w:rsidP="00A341ED">
      <w:pPr>
        <w:rPr>
          <w:b/>
          <w:sz w:val="20"/>
          <w:szCs w:val="20"/>
        </w:rPr>
      </w:pPr>
    </w:p>
    <w:p w:rsidR="00624F2C" w:rsidRPr="00EC00C0" w:rsidRDefault="00624F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24F2C" w:rsidRPr="00EC00C0" w:rsidRDefault="00624F2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24F2C" w:rsidRPr="00E2130F" w:rsidRDefault="00624F2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24F2C" w:rsidRDefault="00624F2C" w:rsidP="00A341ED">
      <w:pPr>
        <w:rPr>
          <w:b/>
        </w:rPr>
      </w:pPr>
      <w:r w:rsidRPr="00E2130F">
        <w:rPr>
          <w:b/>
        </w:rPr>
        <w:t xml:space="preserve"> </w:t>
      </w:r>
    </w:p>
    <w:p w:rsidR="00624F2C" w:rsidRDefault="00624F2C" w:rsidP="00A341ED">
      <w:pPr>
        <w:rPr>
          <w:b/>
        </w:rPr>
      </w:pPr>
    </w:p>
    <w:p w:rsidR="00624F2C" w:rsidRDefault="00624F2C" w:rsidP="00A341ED">
      <w:pPr>
        <w:rPr>
          <w:b/>
        </w:rPr>
      </w:pPr>
    </w:p>
    <w:p w:rsidR="00624F2C" w:rsidRDefault="00624F2C" w:rsidP="00A341ED">
      <w:pPr>
        <w:rPr>
          <w:b/>
        </w:rPr>
      </w:pPr>
    </w:p>
    <w:p w:rsidR="00624F2C" w:rsidRDefault="00624F2C" w:rsidP="00A341ED">
      <w:pPr>
        <w:rPr>
          <w:b/>
        </w:rPr>
      </w:pPr>
    </w:p>
    <w:p w:rsidR="00624F2C" w:rsidRDefault="00624F2C" w:rsidP="00A341ED">
      <w:pPr>
        <w:rPr>
          <w:b/>
        </w:rPr>
      </w:pPr>
    </w:p>
    <w:p w:rsidR="00624F2C" w:rsidRDefault="00624F2C" w:rsidP="00A341ED">
      <w:pPr>
        <w:rPr>
          <w:b/>
        </w:rPr>
      </w:pPr>
    </w:p>
    <w:p w:rsidR="00624F2C" w:rsidRDefault="00624F2C" w:rsidP="00A341ED">
      <w:pPr>
        <w:rPr>
          <w:b/>
        </w:rPr>
      </w:pPr>
    </w:p>
    <w:p w:rsidR="00624F2C" w:rsidRDefault="00624F2C" w:rsidP="00A341ED">
      <w:pPr>
        <w:rPr>
          <w:b/>
        </w:rPr>
      </w:pPr>
    </w:p>
    <w:p w:rsidR="00624F2C" w:rsidRDefault="00624F2C" w:rsidP="00A341ED">
      <w:pPr>
        <w:rPr>
          <w:b/>
        </w:rPr>
      </w:pPr>
    </w:p>
    <w:p w:rsidR="00624F2C" w:rsidRDefault="00624F2C" w:rsidP="00A341ED">
      <w:pPr>
        <w:rPr>
          <w:b/>
        </w:rPr>
      </w:pPr>
    </w:p>
    <w:p w:rsidR="00624F2C" w:rsidRDefault="00624F2C" w:rsidP="00A341ED">
      <w:pPr>
        <w:rPr>
          <w:b/>
        </w:rPr>
      </w:pPr>
    </w:p>
    <w:p w:rsidR="00624F2C" w:rsidRDefault="00624F2C" w:rsidP="00A341ED">
      <w:pPr>
        <w:rPr>
          <w:b/>
        </w:rPr>
      </w:pPr>
    </w:p>
    <w:p w:rsidR="00624F2C" w:rsidRDefault="00624F2C" w:rsidP="00A341ED">
      <w:pPr>
        <w:rPr>
          <w:b/>
        </w:rPr>
      </w:pPr>
    </w:p>
    <w:p w:rsidR="00624F2C" w:rsidRDefault="00624F2C" w:rsidP="00A341ED">
      <w:pPr>
        <w:rPr>
          <w:b/>
        </w:rPr>
      </w:pPr>
    </w:p>
    <w:p w:rsidR="00624F2C" w:rsidRDefault="00624F2C" w:rsidP="00A341ED">
      <w:pPr>
        <w:rPr>
          <w:b/>
        </w:rPr>
      </w:pPr>
    </w:p>
    <w:p w:rsidR="00624F2C" w:rsidRDefault="00624F2C" w:rsidP="00A341ED">
      <w:pPr>
        <w:rPr>
          <w:b/>
        </w:rPr>
      </w:pPr>
    </w:p>
    <w:p w:rsidR="00624F2C" w:rsidRDefault="00624F2C" w:rsidP="00A341ED">
      <w:pPr>
        <w:rPr>
          <w:b/>
        </w:rPr>
      </w:pPr>
    </w:p>
    <w:p w:rsidR="00624F2C" w:rsidRDefault="00624F2C" w:rsidP="00A341ED">
      <w:pPr>
        <w:rPr>
          <w:b/>
        </w:rPr>
      </w:pPr>
    </w:p>
    <w:p w:rsidR="00624F2C" w:rsidRDefault="00624F2C" w:rsidP="00A341ED">
      <w:pPr>
        <w:rPr>
          <w:b/>
        </w:rPr>
      </w:pPr>
    </w:p>
    <w:p w:rsidR="00624F2C" w:rsidRDefault="00624F2C" w:rsidP="00A341ED">
      <w:pPr>
        <w:rPr>
          <w:b/>
        </w:rPr>
      </w:pPr>
    </w:p>
    <w:p w:rsidR="00624F2C" w:rsidRPr="007351BE" w:rsidRDefault="00624F2C" w:rsidP="00A341ED">
      <w:pPr>
        <w:rPr>
          <w:b/>
        </w:rPr>
      </w:pPr>
      <w:r>
        <w:rPr>
          <w:b/>
        </w:rPr>
        <w:t>PROJECT BUDGET:</w:t>
      </w:r>
    </w:p>
    <w:p w:rsidR="00624F2C" w:rsidRDefault="00624F2C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119088" r:id="rId15"/>
        </w:object>
      </w:r>
    </w:p>
    <w:p w:rsidR="00624F2C" w:rsidRDefault="00624F2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24F2C" w:rsidRDefault="00624F2C" w:rsidP="00A341ED">
      <w:pPr>
        <w:rPr>
          <w:rFonts w:ascii="Arial Narrow" w:hAnsi="Arial Narrow"/>
          <w:sz w:val="20"/>
        </w:rPr>
      </w:pPr>
    </w:p>
    <w:p w:rsidR="00624F2C" w:rsidRDefault="00624F2C" w:rsidP="00A341ED">
      <w:pPr>
        <w:rPr>
          <w:rFonts w:ascii="Arial Narrow" w:hAnsi="Arial Narrow"/>
          <w:sz w:val="20"/>
        </w:rPr>
      </w:pPr>
    </w:p>
    <w:p w:rsidR="00624F2C" w:rsidRDefault="00624F2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2563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24F2C" w:rsidRPr="00B70C19" w:rsidRDefault="00624F2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24F2C" w:rsidRPr="00B70C19" w:rsidRDefault="00624F2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24F2C" w:rsidRDefault="00624F2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24F2C" w:rsidRDefault="00624F2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24F2C" w:rsidRPr="008C4906" w:rsidRDefault="00624F2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24F2C" w:rsidRPr="007F7546" w:rsidRDefault="00624F2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624F2C" w:rsidRPr="007F7546" w:rsidRDefault="00624F2C" w:rsidP="00A341ED">
      <w:pPr>
        <w:ind w:left="360"/>
        <w:rPr>
          <w:rFonts w:ascii="Arial Narrow" w:hAnsi="Arial Narrow"/>
          <w:sz w:val="20"/>
          <w:szCs w:val="20"/>
        </w:rPr>
      </w:pPr>
    </w:p>
    <w:p w:rsidR="00624F2C" w:rsidRPr="00B70C19" w:rsidRDefault="00624F2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24F2C" w:rsidRPr="008C4906" w:rsidRDefault="00624F2C" w:rsidP="00A341ED">
      <w:pPr>
        <w:ind w:left="360"/>
        <w:rPr>
          <w:rFonts w:ascii="Arial Narrow" w:hAnsi="Arial Narrow"/>
          <w:sz w:val="20"/>
        </w:rPr>
      </w:pPr>
    </w:p>
    <w:p w:rsidR="00624F2C" w:rsidRPr="00B70C19" w:rsidRDefault="00624F2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24F2C" w:rsidRDefault="00624F2C" w:rsidP="00A341ED">
      <w:pPr>
        <w:ind w:left="360"/>
        <w:rPr>
          <w:rFonts w:ascii="Arial Narrow" w:hAnsi="Arial Narrow"/>
          <w:sz w:val="20"/>
        </w:rPr>
      </w:pPr>
    </w:p>
    <w:p w:rsidR="00624F2C" w:rsidRDefault="00624F2C" w:rsidP="00A341ED">
      <w:pPr>
        <w:ind w:left="360"/>
        <w:rPr>
          <w:rFonts w:ascii="Arial Narrow" w:hAnsi="Arial Narrow"/>
          <w:b/>
          <w:i/>
          <w:sz w:val="20"/>
        </w:rPr>
      </w:pPr>
    </w:p>
    <w:p w:rsidR="00624F2C" w:rsidRPr="00B615DC" w:rsidRDefault="00624F2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24F2C" w:rsidRPr="00B615DC" w:rsidRDefault="00624F2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4F2712">
        <w:rPr>
          <w:rFonts w:ascii="Arial Narrow" w:hAnsi="Arial Narrow"/>
          <w:noProof/>
          <w:sz w:val="20"/>
        </w:rPr>
        <w:t>Denise Henry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4F2712">
        <w:rPr>
          <w:rFonts w:ascii="Arial Narrow" w:hAnsi="Arial Narrow"/>
          <w:noProof/>
          <w:sz w:val="20"/>
        </w:rPr>
        <w:t>Executive Director</w:t>
      </w:r>
    </w:p>
    <w:p w:rsidR="00624F2C" w:rsidRPr="00B615DC" w:rsidRDefault="00624F2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24F2C" w:rsidRPr="00B615DC" w:rsidRDefault="00624F2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24F2C" w:rsidRPr="008C4906" w:rsidRDefault="00624F2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24F2C" w:rsidRDefault="00624F2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24F2C" w:rsidRDefault="00624F2C" w:rsidP="00A341ED">
      <w:pPr>
        <w:ind w:left="360"/>
        <w:rPr>
          <w:rFonts w:ascii="Arial Narrow" w:hAnsi="Arial Narrow"/>
          <w:b/>
          <w:sz w:val="20"/>
        </w:rPr>
      </w:pPr>
    </w:p>
    <w:p w:rsidR="00624F2C" w:rsidRPr="00B615DC" w:rsidRDefault="00624F2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24F2C" w:rsidRPr="00B615DC" w:rsidRDefault="00624F2C" w:rsidP="00A341ED">
      <w:pPr>
        <w:ind w:left="360"/>
        <w:rPr>
          <w:rFonts w:ascii="Arial Narrow" w:hAnsi="Arial Narrow"/>
          <w:b/>
          <w:sz w:val="20"/>
        </w:rPr>
      </w:pPr>
    </w:p>
    <w:p w:rsidR="00624F2C" w:rsidRPr="00B615DC" w:rsidRDefault="00624F2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24F2C" w:rsidRPr="00B615DC" w:rsidRDefault="00624F2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24F2C" w:rsidRPr="00B615DC" w:rsidRDefault="00624F2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24F2C" w:rsidRDefault="00624F2C" w:rsidP="00A341ED"/>
    <w:p w:rsidR="00624F2C" w:rsidRDefault="00624F2C" w:rsidP="00A47D17">
      <w:pPr>
        <w:rPr>
          <w:rFonts w:ascii="Calibri" w:hAnsi="Calibri"/>
        </w:rPr>
        <w:sectPr w:rsidR="00624F2C" w:rsidSect="00624F2C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24F2C" w:rsidRPr="00630074" w:rsidRDefault="00624F2C" w:rsidP="00A47D17">
      <w:pPr>
        <w:rPr>
          <w:rFonts w:ascii="Calibri" w:hAnsi="Calibri"/>
        </w:rPr>
      </w:pPr>
    </w:p>
    <w:sectPr w:rsidR="00624F2C" w:rsidRPr="00630074" w:rsidSect="00624F2C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F2C" w:rsidRDefault="00624F2C" w:rsidP="005E31D8">
      <w:r>
        <w:separator/>
      </w:r>
    </w:p>
  </w:endnote>
  <w:endnote w:type="continuationSeparator" w:id="0">
    <w:p w:rsidR="00624F2C" w:rsidRDefault="00624F2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03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4F2C" w:rsidRDefault="00624F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4F2C" w:rsidRDefault="00624F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F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F2C" w:rsidRDefault="00624F2C" w:rsidP="005E31D8">
      <w:r>
        <w:separator/>
      </w:r>
    </w:p>
  </w:footnote>
  <w:footnote w:type="continuationSeparator" w:id="0">
    <w:p w:rsidR="00624F2C" w:rsidRDefault="00624F2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F2C" w:rsidRPr="005E31D8" w:rsidRDefault="00624F2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24F2C" w:rsidRDefault="00624F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E6610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4F2C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66D10D4AD0E430B898EC0EBD5785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B111A-BF88-4B26-A74A-700C135BB5E9}"/>
      </w:docPartPr>
      <w:docPartBody>
        <w:p w:rsidR="00000000" w:rsidRDefault="00E86F68" w:rsidP="00E86F68">
          <w:pPr>
            <w:pStyle w:val="B66D10D4AD0E430B898EC0EBD578578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FD1605C5FF934F4CB15547BC3331F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552AA-2BF0-4183-A001-A6994FCBAB70}"/>
      </w:docPartPr>
      <w:docPartBody>
        <w:p w:rsidR="00000000" w:rsidRDefault="00E86F68" w:rsidP="00E86F68">
          <w:pPr>
            <w:pStyle w:val="FD1605C5FF934F4CB15547BC3331F557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3E67B5BCBC940DF978E7DDE8D339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DF744-9155-40D2-92EF-AD6B8086BF7C}"/>
      </w:docPartPr>
      <w:docPartBody>
        <w:p w:rsidR="00000000" w:rsidRDefault="00E86F68" w:rsidP="00E86F68">
          <w:pPr>
            <w:pStyle w:val="A3E67B5BCBC940DF978E7DDE8D339EB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CF24CBEE834426C9535351C6529E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37208-AB8C-4FAD-83A4-880E30C75649}"/>
      </w:docPartPr>
      <w:docPartBody>
        <w:p w:rsidR="00000000" w:rsidRDefault="00E86F68" w:rsidP="00E86F68">
          <w:pPr>
            <w:pStyle w:val="FCF24CBEE834426C9535351C6529EA0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446B84DAE11455A956050559269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09776-BF4F-40B7-AC62-D272551FAA22}"/>
      </w:docPartPr>
      <w:docPartBody>
        <w:p w:rsidR="00000000" w:rsidRDefault="00E86F68" w:rsidP="00E86F68">
          <w:pPr>
            <w:pStyle w:val="C446B84DAE11455A956050559269FA8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0A99289A96841A1B2F337B5B0724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26FF0-6D8C-4AC3-A122-74028555496F}"/>
      </w:docPartPr>
      <w:docPartBody>
        <w:p w:rsidR="00000000" w:rsidRDefault="00E86F68" w:rsidP="00E86F68">
          <w:pPr>
            <w:pStyle w:val="50A99289A96841A1B2F337B5B07240A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68"/>
    <w:rsid w:val="00E8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6F68"/>
    <w:rPr>
      <w:color w:val="808080"/>
    </w:rPr>
  </w:style>
  <w:style w:type="paragraph" w:customStyle="1" w:styleId="B66D10D4AD0E430B898EC0EBD5785786">
    <w:name w:val="B66D10D4AD0E430B898EC0EBD5785786"/>
    <w:rsid w:val="00E86F68"/>
  </w:style>
  <w:style w:type="paragraph" w:customStyle="1" w:styleId="FD1605C5FF934F4CB15547BC3331F557">
    <w:name w:val="FD1605C5FF934F4CB15547BC3331F557"/>
    <w:rsid w:val="00E86F68"/>
  </w:style>
  <w:style w:type="paragraph" w:customStyle="1" w:styleId="A3E67B5BCBC940DF978E7DDE8D339EB3">
    <w:name w:val="A3E67B5BCBC940DF978E7DDE8D339EB3"/>
    <w:rsid w:val="00E86F68"/>
  </w:style>
  <w:style w:type="paragraph" w:customStyle="1" w:styleId="FCF24CBEE834426C9535351C6529EA0A">
    <w:name w:val="FCF24CBEE834426C9535351C6529EA0A"/>
    <w:rsid w:val="00E86F68"/>
  </w:style>
  <w:style w:type="paragraph" w:customStyle="1" w:styleId="C446B84DAE11455A956050559269FA84">
    <w:name w:val="C446B84DAE11455A956050559269FA84"/>
    <w:rsid w:val="00E86F68"/>
  </w:style>
  <w:style w:type="paragraph" w:customStyle="1" w:styleId="50A99289A96841A1B2F337B5B07240A7">
    <w:name w:val="50A99289A96841A1B2F337B5B07240A7"/>
    <w:rsid w:val="00E86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CD621-A31E-4A06-984B-823CB720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642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2018-04-13T13:53:00Z</dcterms:created>
  <dcterms:modified xsi:type="dcterms:W3CDTF">2018-04-13T13:53:00Z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