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D550EA" w:rsidRPr="00630074" w:rsidRDefault="00D550EA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85118983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D550EA" w:rsidRPr="00476D38" w:rsidRDefault="00D550EA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D550EA" w:rsidRPr="00630074" w:rsidRDefault="00D550EA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B16F1014DA5944769860BF0636594CFF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D550EA" w:rsidRPr="00630074" w:rsidRDefault="00D550EA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D550EA" w:rsidRPr="00630074" w:rsidRDefault="00D550EA" w:rsidP="00630074">
      <w:pPr>
        <w:pStyle w:val="BodyText2"/>
        <w:rPr>
          <w:rFonts w:ascii="Calibri" w:hAnsi="Calibri"/>
          <w:sz w:val="4"/>
          <w:szCs w:val="4"/>
        </w:rPr>
      </w:pPr>
    </w:p>
    <w:p w:rsidR="00D550EA" w:rsidRPr="00E92347" w:rsidRDefault="00D550EA" w:rsidP="0005598B">
      <w:pPr>
        <w:pStyle w:val="BodyText2"/>
        <w:rPr>
          <w:rFonts w:ascii="Calibri" w:hAnsi="Calibri"/>
        </w:rPr>
      </w:pPr>
    </w:p>
    <w:p w:rsidR="00D550EA" w:rsidRPr="00E92347" w:rsidRDefault="00D550EA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62064538DEEF4F67AA6E0492BAB8E194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D550EA" w:rsidRPr="00E92347" w:rsidRDefault="00D550EA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eastAsia="Calibri" w:hAnsi="Calibri"/>
          <w:sz w:val="22"/>
          <w:szCs w:val="22"/>
        </w:rPr>
        <w:t>Sec. 32</w:t>
      </w:r>
      <w:r w:rsidRPr="00326578">
        <w:rPr>
          <w:rFonts w:ascii="Calibri" w:eastAsia="Calibri" w:hAnsi="Calibri"/>
          <w:sz w:val="22"/>
          <w:szCs w:val="22"/>
        </w:rPr>
        <w:t>(a) of P.A. 15-1, June Special Session</w:t>
      </w:r>
      <w:r>
        <w:rPr>
          <w:rFonts w:ascii="Calibri" w:eastAsia="Calibri" w:hAnsi="Calibri"/>
          <w:sz w:val="22"/>
          <w:szCs w:val="22"/>
        </w:rPr>
        <w:t>, as amended by Sec. 220 of P.A. 16-4</w:t>
      </w:r>
      <w:r>
        <w:rPr>
          <w:rFonts w:ascii="Calibri" w:hAnsi="Calibri"/>
        </w:rPr>
        <w:t xml:space="preserve">, May Special Session </w:t>
      </w:r>
      <w:r w:rsidRPr="00E92347">
        <w:rPr>
          <w:rFonts w:ascii="Calibri" w:hAnsi="Calibri"/>
        </w:rPr>
        <w:t>and in accordance with the grant solicitation and the attached grant application, if applicable.</w:t>
      </w:r>
    </w:p>
    <w:p w:rsidR="00D550EA" w:rsidRPr="003345D2" w:rsidRDefault="00D550EA" w:rsidP="00630074">
      <w:pPr>
        <w:pStyle w:val="BodyText2"/>
        <w:rPr>
          <w:rFonts w:ascii="Calibri" w:hAnsi="Calibri"/>
          <w:sz w:val="4"/>
          <w:szCs w:val="4"/>
        </w:rPr>
      </w:pPr>
    </w:p>
    <w:p w:rsidR="00D550EA" w:rsidRPr="00B85E3C" w:rsidRDefault="00D550EA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D550EA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550EA" w:rsidRPr="00C43593" w:rsidRDefault="00D550E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4F2712">
              <w:rPr>
                <w:rFonts w:ascii="Calibri" w:hAnsi="Calibri"/>
                <w:noProof/>
                <w:sz w:val="18"/>
                <w:szCs w:val="18"/>
              </w:rPr>
              <w:t>Pacific House,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550EA" w:rsidRPr="00C43593" w:rsidRDefault="00D550E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D550EA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550EA" w:rsidRPr="00C43593" w:rsidRDefault="00D550E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4F2712">
              <w:rPr>
                <w:rFonts w:ascii="Calibri" w:hAnsi="Calibri"/>
                <w:noProof/>
                <w:sz w:val="18"/>
                <w:szCs w:val="18"/>
              </w:rPr>
              <w:t>137 Henry Street, Suite 205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550EA" w:rsidRPr="00C43593" w:rsidRDefault="00D550EA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550EA" w:rsidRPr="00C43593" w:rsidRDefault="00D550E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F1CABE7D8604492D92D5E6A233197AE4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D550EA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550EA" w:rsidRPr="00C43593" w:rsidRDefault="00D550E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4F2712">
              <w:rPr>
                <w:rFonts w:ascii="Calibri" w:hAnsi="Calibri"/>
                <w:noProof/>
                <w:sz w:val="18"/>
                <w:szCs w:val="18"/>
              </w:rPr>
              <w:t>Stamford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550EA" w:rsidRPr="00C43593" w:rsidRDefault="00D550E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4F2712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550EA" w:rsidRPr="00C43593" w:rsidRDefault="00D550E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4F2712">
              <w:rPr>
                <w:rFonts w:ascii="Calibri" w:hAnsi="Calibri"/>
                <w:noProof/>
                <w:sz w:val="18"/>
                <w:szCs w:val="18"/>
              </w:rPr>
              <w:t>06902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550EA" w:rsidRPr="00C43593" w:rsidRDefault="00D550E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4F2712">
              <w:rPr>
                <w:rFonts w:ascii="Calibri" w:hAnsi="Calibri"/>
                <w:noProof/>
                <w:sz w:val="18"/>
                <w:szCs w:val="18"/>
              </w:rPr>
              <w:t>06-1144355</w:t>
            </w:r>
          </w:p>
        </w:tc>
      </w:tr>
      <w:tr w:rsidR="00D550EA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550EA" w:rsidRPr="00C43593" w:rsidRDefault="00D550E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550EA" w:rsidRPr="005E31D8" w:rsidRDefault="00D550EA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D550EA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550EA" w:rsidRPr="00C43593" w:rsidRDefault="00D550E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4F2712">
              <w:rPr>
                <w:rFonts w:ascii="Calibri" w:hAnsi="Calibri"/>
                <w:noProof/>
                <w:sz w:val="18"/>
                <w:szCs w:val="18"/>
              </w:rPr>
              <w:t>18OPM8005DO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550EA" w:rsidRPr="00C43593" w:rsidRDefault="00D550E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4F2712">
              <w:rPr>
                <w:rFonts w:ascii="Calibri" w:hAnsi="Calibri"/>
                <w:noProof/>
                <w:sz w:val="18"/>
                <w:szCs w:val="18"/>
              </w:rPr>
              <w:t>ADA Compliance</w:t>
            </w:r>
          </w:p>
        </w:tc>
      </w:tr>
      <w:tr w:rsidR="00D550EA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550EA" w:rsidRPr="00C43593" w:rsidRDefault="00D550EA" w:rsidP="00220DD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March 4, 2018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550EA" w:rsidRPr="00C43593" w:rsidRDefault="00D550E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D550EA" w:rsidRPr="00C43593" w:rsidTr="00305D24">
        <w:trPr>
          <w:trHeight w:val="981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550EA" w:rsidRPr="00CA6CD8" w:rsidRDefault="00D550EA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D550EA" w:rsidRPr="00CA6CD8" w:rsidRDefault="00D550EA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D550EA" w:rsidRPr="00CA6CD8" w:rsidRDefault="00D550EA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337A724D8921463B99BAC2CEDB4B4993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D550EA" w:rsidRPr="00CA6CD8" w:rsidRDefault="00D550EA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107B744808114B6E82FBE2054CC2BBFE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E57604EF158749758EE2BD5EB062F790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D550EA" w:rsidRDefault="00D550EA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D550EA" w:rsidRDefault="00D550EA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D550EA" w:rsidRDefault="00D550EA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D550EA" w:rsidRPr="007367D1" w:rsidRDefault="00D550EA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D550EA" w:rsidRDefault="00D550EA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D550EA" w:rsidRPr="009A33E8" w:rsidRDefault="00D550EA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D550EA" w:rsidRPr="00C43593" w:rsidTr="00215B47">
        <w:trPr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D550EA" w:rsidRPr="00C43593" w:rsidRDefault="00D550EA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$123,716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D550EA" w:rsidRDefault="00D550EA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D550EA" w:rsidRDefault="00D550EA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D550EA" w:rsidRPr="00C43593" w:rsidRDefault="00D550E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D550EA" w:rsidRDefault="00D550EA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D550EA" w:rsidRDefault="00D550EA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D550EA" w:rsidRPr="00C43593" w:rsidRDefault="00D550EA" w:rsidP="007F754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</w:t>
            </w:r>
            <w:r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noProof/>
                <w:sz w:val="18"/>
                <w:szCs w:val="18"/>
              </w:rPr>
              <w:t>$123,716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550EA" w:rsidRDefault="00D550EA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</w:p>
          <w:p w:rsidR="00D550EA" w:rsidRDefault="00D550EA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D550EA" w:rsidRPr="00C43593" w:rsidRDefault="00D550E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D550EA" w:rsidRPr="00C43593" w:rsidTr="00215B47">
        <w:trPr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550EA" w:rsidRDefault="00D550EA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D550EA" w:rsidRPr="006B705B" w:rsidRDefault="00D550EA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550EA" w:rsidRPr="006B705B" w:rsidRDefault="00D550EA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 xml:space="preserve">$ 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550EA" w:rsidRDefault="00D550EA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D550EA" w:rsidRPr="006B705B" w:rsidRDefault="00D550EA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D550EA" w:rsidRPr="00C43593" w:rsidTr="00215B47">
        <w:trPr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550EA" w:rsidRPr="006B705B" w:rsidRDefault="00D550EA" w:rsidP="00630C0B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$123,716</w:t>
            </w:r>
          </w:p>
        </w:tc>
        <w:tc>
          <w:tcPr>
            <w:tcW w:w="846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550EA" w:rsidRDefault="00D550EA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D550EA" w:rsidRPr="006B705B" w:rsidRDefault="00D550EA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D550EA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550EA" w:rsidRDefault="00D550EA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D550EA" w:rsidRPr="006B705B" w:rsidRDefault="00D550EA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550EA" w:rsidRDefault="00D550EA" w:rsidP="00A04FC2">
            <w:pPr>
              <w:rPr>
                <w:rFonts w:ascii="Calibri" w:hAnsi="Calibri"/>
                <w:sz w:val="18"/>
                <w:szCs w:val="18"/>
              </w:rPr>
            </w:pPr>
          </w:p>
          <w:p w:rsidR="00D550EA" w:rsidRPr="006B705B" w:rsidRDefault="00D550EA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D550EA" w:rsidRPr="00370320" w:rsidTr="00215B47">
        <w:trPr>
          <w:trHeight w:val="3928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D550EA" w:rsidRPr="00370320" w:rsidRDefault="00D550EA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D550EA" w:rsidRPr="00370320" w:rsidRDefault="00D550EA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D550EA" w:rsidRPr="00370320" w:rsidRDefault="00D550EA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D550EA" w:rsidRPr="00370320" w:rsidRDefault="00D550EA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D550EA" w:rsidRPr="00370320" w:rsidRDefault="00D550EA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4F2712">
              <w:rPr>
                <w:rFonts w:ascii="Calibri" w:hAnsi="Calibri"/>
                <w:b/>
                <w:noProof/>
                <w:sz w:val="18"/>
                <w:szCs w:val="18"/>
              </w:rPr>
              <w:t>Rafael Pagan, Jr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4F2712">
              <w:rPr>
                <w:rFonts w:ascii="Calibri" w:hAnsi="Calibri"/>
                <w:b/>
                <w:noProof/>
                <w:sz w:val="18"/>
                <w:szCs w:val="18"/>
              </w:rPr>
              <w:t>Executive Director</w:t>
            </w:r>
          </w:p>
          <w:p w:rsidR="00D550EA" w:rsidRPr="00370320" w:rsidRDefault="00D550EA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D550EA" w:rsidRDefault="00D550EA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D550EA" w:rsidRPr="00370320" w:rsidRDefault="00D550EA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D550EA" w:rsidRPr="00370320" w:rsidRDefault="00D550EA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D550EA" w:rsidRDefault="00D550EA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D550EA" w:rsidRPr="00370320" w:rsidRDefault="00D550EA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D550EA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D550EA" w:rsidRPr="00370320" w:rsidRDefault="00D550EA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D550EA" w:rsidRPr="00DA6866" w:rsidRDefault="00D550EA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D550EA" w:rsidRPr="001A033E" w:rsidRDefault="00D550EA" w:rsidP="001A6F01">
            <w:pPr>
              <w:rPr>
                <w:rFonts w:ascii="Calibri" w:hAnsi="Calibri"/>
                <w:sz w:val="20"/>
              </w:rPr>
            </w:pPr>
          </w:p>
        </w:tc>
      </w:tr>
      <w:tr w:rsidR="00D550EA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D550EA" w:rsidRPr="001D5CB2" w:rsidRDefault="00D550E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D550EA" w:rsidRPr="001D5CB2" w:rsidRDefault="00D550E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D550EA" w:rsidRPr="001D5CB2" w:rsidRDefault="00D550E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D550EA" w:rsidRPr="001D5CB2" w:rsidRDefault="00D550E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D550EA" w:rsidRPr="001D5CB2" w:rsidRDefault="00D550E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D550EA" w:rsidRPr="001D5CB2" w:rsidRDefault="00D550E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D550EA" w:rsidRPr="001D5CB2" w:rsidRDefault="00D550E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D550EA" w:rsidRPr="001D5CB2" w:rsidRDefault="00D550E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D550EA" w:rsidRPr="001D5CB2" w:rsidRDefault="00D550E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D550EA" w:rsidRPr="001D5CB2" w:rsidRDefault="00D550E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D550EA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D550EA" w:rsidRPr="00476D38" w:rsidRDefault="00D550EA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$123,716</w:t>
            </w:r>
          </w:p>
        </w:tc>
        <w:tc>
          <w:tcPr>
            <w:tcW w:w="720" w:type="dxa"/>
            <w:vAlign w:val="bottom"/>
          </w:tcPr>
          <w:p w:rsidR="00D550EA" w:rsidRPr="00476D38" w:rsidRDefault="00D550E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D550EA" w:rsidRPr="00476D38" w:rsidRDefault="00D550EA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D550EA" w:rsidRPr="00476D38" w:rsidRDefault="00D550EA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D550EA" w:rsidRPr="00FB21CB" w:rsidRDefault="00D550EA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D550EA" w:rsidRPr="00FB21CB" w:rsidRDefault="00D550EA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D550EA" w:rsidRPr="00FB21CB" w:rsidRDefault="00D550EA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4F2712">
              <w:rPr>
                <w:rFonts w:ascii="Calibri" w:hAnsi="Calibri"/>
                <w:b/>
                <w:noProof/>
                <w:color w:val="0070C0"/>
                <w:szCs w:val="16"/>
              </w:rPr>
              <w:t>124111</w:t>
            </w:r>
          </w:p>
        </w:tc>
        <w:tc>
          <w:tcPr>
            <w:tcW w:w="1121" w:type="dxa"/>
            <w:gridSpan w:val="2"/>
            <w:vAlign w:val="bottom"/>
          </w:tcPr>
          <w:p w:rsidR="00D550EA" w:rsidRPr="00FB21CB" w:rsidRDefault="00D550EA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D550EA" w:rsidRPr="00FB21CB" w:rsidRDefault="00D550EA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2018</w:t>
            </w:r>
          </w:p>
        </w:tc>
        <w:tc>
          <w:tcPr>
            <w:tcW w:w="1754" w:type="dxa"/>
            <w:vAlign w:val="bottom"/>
          </w:tcPr>
          <w:p w:rsidR="00D550EA" w:rsidRPr="00FB21CB" w:rsidRDefault="00D550EA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D550EA" w:rsidRDefault="00D550EA" w:rsidP="00A9546A">
      <w:pPr>
        <w:rPr>
          <w:rFonts w:ascii="Calibri" w:hAnsi="Calibri"/>
        </w:rPr>
      </w:pPr>
    </w:p>
    <w:p w:rsidR="00D550EA" w:rsidRDefault="00D550EA" w:rsidP="00A341ED"/>
    <w:p w:rsidR="00D550EA" w:rsidRDefault="00D550EA" w:rsidP="00A341ED"/>
    <w:p w:rsidR="00D550EA" w:rsidRDefault="00D550EA" w:rsidP="00A341ED"/>
    <w:p w:rsidR="00D550EA" w:rsidRDefault="00D550EA" w:rsidP="00A341ED"/>
    <w:p w:rsidR="00D550EA" w:rsidRPr="007351BE" w:rsidRDefault="00D550EA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D550EA" w:rsidRPr="007351BE" w:rsidRDefault="00D550EA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D550EA" w:rsidRPr="007351BE" w:rsidRDefault="00D550EA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D550EA" w:rsidRPr="007351BE" w:rsidRDefault="00D550EA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D550EA" w:rsidRPr="007351BE" w:rsidRDefault="00D550EA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D550EA" w:rsidRDefault="00D550EA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D550EA" w:rsidRPr="007351BE" w:rsidRDefault="00D550EA" w:rsidP="00EC00C0">
      <w:pPr>
        <w:jc w:val="center"/>
        <w:rPr>
          <w:sz w:val="22"/>
          <w:szCs w:val="22"/>
        </w:rPr>
      </w:pPr>
    </w:p>
    <w:p w:rsidR="00D550EA" w:rsidRPr="00EC00C0" w:rsidRDefault="00D550EA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8</w:t>
      </w:r>
      <w:r w:rsidRPr="00EC00C0">
        <w:rPr>
          <w:b/>
          <w:sz w:val="20"/>
          <w:szCs w:val="20"/>
        </w:rPr>
        <w:t xml:space="preserve"> NGP GRANT AWARD</w:t>
      </w:r>
    </w:p>
    <w:p w:rsidR="00D550EA" w:rsidRPr="00EC00C0" w:rsidRDefault="00D550EA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D550EA" w:rsidRPr="00EC00C0" w:rsidRDefault="00D550EA" w:rsidP="00A341ED">
      <w:pPr>
        <w:rPr>
          <w:b/>
          <w:sz w:val="20"/>
          <w:szCs w:val="20"/>
        </w:rPr>
      </w:pPr>
    </w:p>
    <w:p w:rsidR="00D550EA" w:rsidRPr="00EC00C0" w:rsidRDefault="00D550E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4F2712">
        <w:rPr>
          <w:b/>
          <w:noProof/>
          <w:sz w:val="20"/>
          <w:szCs w:val="20"/>
        </w:rPr>
        <w:t>Pacific House, Inc.</w:t>
      </w:r>
      <w:r w:rsidRPr="00EC00C0">
        <w:rPr>
          <w:b/>
          <w:sz w:val="20"/>
          <w:szCs w:val="20"/>
        </w:rPr>
        <w:tab/>
      </w:r>
    </w:p>
    <w:p w:rsidR="00D550EA" w:rsidRPr="00EC00C0" w:rsidRDefault="00D550EA" w:rsidP="00A341ED">
      <w:pPr>
        <w:rPr>
          <w:b/>
          <w:sz w:val="20"/>
          <w:szCs w:val="20"/>
        </w:rPr>
      </w:pPr>
    </w:p>
    <w:p w:rsidR="00D550EA" w:rsidRPr="00EC00C0" w:rsidRDefault="00D550E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4F2712">
        <w:rPr>
          <w:b/>
          <w:noProof/>
          <w:sz w:val="20"/>
          <w:szCs w:val="20"/>
        </w:rPr>
        <w:t>ADA Compliance</w:t>
      </w:r>
    </w:p>
    <w:p w:rsidR="00D550EA" w:rsidRPr="00EC00C0" w:rsidRDefault="00D550E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4F2712">
        <w:rPr>
          <w:b/>
          <w:noProof/>
          <w:sz w:val="20"/>
          <w:szCs w:val="20"/>
        </w:rPr>
        <w:t>18OPM8005DO</w:t>
      </w:r>
    </w:p>
    <w:p w:rsidR="00D550EA" w:rsidRPr="00EC00C0" w:rsidRDefault="00D550EA" w:rsidP="00A341ED">
      <w:pPr>
        <w:rPr>
          <w:b/>
          <w:sz w:val="20"/>
          <w:szCs w:val="20"/>
        </w:rPr>
      </w:pPr>
    </w:p>
    <w:p w:rsidR="00D550EA" w:rsidRPr="00EC00C0" w:rsidRDefault="00D550E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4F2712">
        <w:rPr>
          <w:b/>
          <w:noProof/>
          <w:sz w:val="20"/>
          <w:szCs w:val="20"/>
        </w:rPr>
        <w:t>137 Henry Street, Suite 205</w:t>
      </w:r>
      <w:r w:rsidRPr="00EC00C0">
        <w:rPr>
          <w:b/>
          <w:sz w:val="20"/>
          <w:szCs w:val="20"/>
        </w:rPr>
        <w:t xml:space="preserve"> </w:t>
      </w:r>
    </w:p>
    <w:p w:rsidR="00D550EA" w:rsidRPr="00EC00C0" w:rsidRDefault="00D550E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4F2712">
        <w:rPr>
          <w:b/>
          <w:noProof/>
          <w:sz w:val="20"/>
          <w:szCs w:val="20"/>
        </w:rPr>
        <w:t>Stamford</w:t>
      </w:r>
      <w:r w:rsidRPr="00EC00C0">
        <w:rPr>
          <w:b/>
          <w:sz w:val="20"/>
          <w:szCs w:val="20"/>
        </w:rPr>
        <w:t xml:space="preserve">, </w:t>
      </w:r>
      <w:r w:rsidRPr="004F2712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4F2712">
        <w:rPr>
          <w:b/>
          <w:noProof/>
          <w:sz w:val="20"/>
          <w:szCs w:val="20"/>
        </w:rPr>
        <w:t>06902</w:t>
      </w:r>
    </w:p>
    <w:p w:rsidR="00D550EA" w:rsidRPr="00EC00C0" w:rsidRDefault="00D550E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D550EA" w:rsidRPr="00EC00C0" w:rsidRDefault="00D550E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D550EA" w:rsidRPr="00EC00C0" w:rsidRDefault="00D550E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4F2712">
        <w:rPr>
          <w:b/>
          <w:noProof/>
          <w:sz w:val="20"/>
          <w:szCs w:val="20"/>
        </w:rPr>
        <w:t>Rafael Pagan, Jr</w:t>
      </w:r>
    </w:p>
    <w:p w:rsidR="00D550EA" w:rsidRPr="00EC00C0" w:rsidRDefault="00D550E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D550EA" w:rsidRPr="00EC00C0" w:rsidRDefault="00D550E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4F2712">
        <w:rPr>
          <w:b/>
          <w:noProof/>
          <w:sz w:val="20"/>
          <w:szCs w:val="20"/>
        </w:rPr>
        <w:t>rpagan@shelterforhomeless.org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D550EA" w:rsidRPr="00EC00C0" w:rsidRDefault="00D550E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D550EA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D550EA" w:rsidRPr="00EC00C0" w:rsidRDefault="00D550EA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D550EA" w:rsidRPr="00EC00C0" w:rsidTr="00EC00C0">
        <w:trPr>
          <w:trHeight w:val="487"/>
        </w:trPr>
        <w:tc>
          <w:tcPr>
            <w:tcW w:w="3297" w:type="dxa"/>
            <w:vAlign w:val="bottom"/>
          </w:tcPr>
          <w:p w:rsidR="00D550EA" w:rsidRPr="00EC00C0" w:rsidRDefault="00D550E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D550EA" w:rsidRPr="00EC00C0" w:rsidRDefault="00D550E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D550EA" w:rsidRPr="00EC00C0" w:rsidRDefault="00D550E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D550EA" w:rsidRPr="00EC00C0" w:rsidTr="00EC00C0">
        <w:trPr>
          <w:trHeight w:val="548"/>
        </w:trPr>
        <w:tc>
          <w:tcPr>
            <w:tcW w:w="3297" w:type="dxa"/>
            <w:vAlign w:val="bottom"/>
          </w:tcPr>
          <w:p w:rsidR="00D550EA" w:rsidRPr="00EC00C0" w:rsidRDefault="00D550E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D550EA" w:rsidRPr="00EC00C0" w:rsidRDefault="00D550EA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D550EA" w:rsidRPr="00EC00C0" w:rsidRDefault="00D550E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D550EA" w:rsidRPr="00EC00C0" w:rsidTr="00EC00C0">
        <w:trPr>
          <w:trHeight w:val="548"/>
        </w:trPr>
        <w:tc>
          <w:tcPr>
            <w:tcW w:w="3297" w:type="dxa"/>
            <w:vAlign w:val="bottom"/>
          </w:tcPr>
          <w:p w:rsidR="00D550EA" w:rsidRPr="00EC00C0" w:rsidRDefault="00D550E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D550EA" w:rsidRPr="00EC00C0" w:rsidRDefault="00D550E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D550EA" w:rsidRPr="00EC00C0" w:rsidRDefault="00D550EA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D550EA" w:rsidRPr="00EC00C0" w:rsidRDefault="00D550EA" w:rsidP="00A341ED">
      <w:pPr>
        <w:rPr>
          <w:b/>
          <w:sz w:val="20"/>
          <w:szCs w:val="20"/>
        </w:rPr>
      </w:pPr>
    </w:p>
    <w:p w:rsidR="00D550EA" w:rsidRPr="00EC00C0" w:rsidRDefault="00D550EA" w:rsidP="00A341ED">
      <w:pPr>
        <w:rPr>
          <w:b/>
          <w:sz w:val="20"/>
          <w:szCs w:val="20"/>
        </w:rPr>
      </w:pPr>
    </w:p>
    <w:p w:rsidR="00D550EA" w:rsidRPr="00EC00C0" w:rsidRDefault="00D550EA" w:rsidP="00A341ED">
      <w:pPr>
        <w:rPr>
          <w:b/>
          <w:sz w:val="20"/>
          <w:szCs w:val="20"/>
        </w:rPr>
      </w:pPr>
    </w:p>
    <w:p w:rsidR="00D550EA" w:rsidRPr="00EC00C0" w:rsidRDefault="00D550E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D550EA" w:rsidRPr="00EC00C0" w:rsidRDefault="00D550EA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D550EA" w:rsidRPr="00E2130F" w:rsidRDefault="00D550EA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D550EA" w:rsidRDefault="00D550EA" w:rsidP="00A341ED">
      <w:pPr>
        <w:rPr>
          <w:b/>
        </w:rPr>
      </w:pPr>
      <w:r w:rsidRPr="00E2130F">
        <w:rPr>
          <w:b/>
        </w:rPr>
        <w:t xml:space="preserve"> </w:t>
      </w:r>
    </w:p>
    <w:p w:rsidR="00D550EA" w:rsidRDefault="00D550EA" w:rsidP="00A341ED">
      <w:pPr>
        <w:rPr>
          <w:b/>
        </w:rPr>
      </w:pPr>
    </w:p>
    <w:p w:rsidR="00D550EA" w:rsidRDefault="00D550EA" w:rsidP="00A341ED">
      <w:pPr>
        <w:rPr>
          <w:b/>
        </w:rPr>
      </w:pPr>
    </w:p>
    <w:p w:rsidR="00D550EA" w:rsidRDefault="00D550EA" w:rsidP="00A341ED">
      <w:pPr>
        <w:rPr>
          <w:b/>
        </w:rPr>
      </w:pPr>
    </w:p>
    <w:p w:rsidR="00D550EA" w:rsidRDefault="00D550EA" w:rsidP="00A341ED">
      <w:pPr>
        <w:rPr>
          <w:b/>
        </w:rPr>
      </w:pPr>
    </w:p>
    <w:p w:rsidR="00D550EA" w:rsidRDefault="00D550EA" w:rsidP="00A341ED">
      <w:pPr>
        <w:rPr>
          <w:b/>
        </w:rPr>
      </w:pPr>
    </w:p>
    <w:p w:rsidR="00D550EA" w:rsidRDefault="00D550EA" w:rsidP="00A341ED">
      <w:pPr>
        <w:rPr>
          <w:b/>
        </w:rPr>
      </w:pPr>
    </w:p>
    <w:p w:rsidR="00D550EA" w:rsidRDefault="00D550EA" w:rsidP="00A341ED">
      <w:pPr>
        <w:rPr>
          <w:b/>
        </w:rPr>
      </w:pPr>
    </w:p>
    <w:p w:rsidR="00D550EA" w:rsidRDefault="00D550EA" w:rsidP="00A341ED">
      <w:pPr>
        <w:rPr>
          <w:b/>
        </w:rPr>
      </w:pPr>
    </w:p>
    <w:p w:rsidR="00D550EA" w:rsidRDefault="00D550EA" w:rsidP="00A341ED">
      <w:pPr>
        <w:rPr>
          <w:b/>
        </w:rPr>
      </w:pPr>
    </w:p>
    <w:p w:rsidR="00D550EA" w:rsidRDefault="00D550EA" w:rsidP="00A341ED">
      <w:pPr>
        <w:rPr>
          <w:b/>
        </w:rPr>
      </w:pPr>
    </w:p>
    <w:p w:rsidR="00D550EA" w:rsidRDefault="00D550EA" w:rsidP="00A341ED">
      <w:pPr>
        <w:rPr>
          <w:b/>
        </w:rPr>
      </w:pPr>
    </w:p>
    <w:p w:rsidR="00D550EA" w:rsidRDefault="00D550EA" w:rsidP="00A341ED">
      <w:pPr>
        <w:rPr>
          <w:b/>
        </w:rPr>
      </w:pPr>
    </w:p>
    <w:p w:rsidR="00D550EA" w:rsidRDefault="00D550EA" w:rsidP="00A341ED">
      <w:pPr>
        <w:rPr>
          <w:b/>
        </w:rPr>
      </w:pPr>
    </w:p>
    <w:p w:rsidR="00D550EA" w:rsidRDefault="00D550EA" w:rsidP="00A341ED">
      <w:pPr>
        <w:rPr>
          <w:b/>
        </w:rPr>
      </w:pPr>
    </w:p>
    <w:p w:rsidR="00D550EA" w:rsidRDefault="00D550EA" w:rsidP="00A341ED">
      <w:pPr>
        <w:rPr>
          <w:b/>
        </w:rPr>
      </w:pPr>
    </w:p>
    <w:p w:rsidR="00D550EA" w:rsidRDefault="00D550EA" w:rsidP="00A341ED">
      <w:pPr>
        <w:rPr>
          <w:b/>
        </w:rPr>
      </w:pPr>
    </w:p>
    <w:p w:rsidR="00D550EA" w:rsidRDefault="00D550EA" w:rsidP="00A341ED">
      <w:pPr>
        <w:rPr>
          <w:b/>
        </w:rPr>
      </w:pPr>
    </w:p>
    <w:p w:rsidR="00D550EA" w:rsidRDefault="00D550EA" w:rsidP="00A341ED">
      <w:pPr>
        <w:rPr>
          <w:b/>
        </w:rPr>
      </w:pPr>
    </w:p>
    <w:p w:rsidR="00D550EA" w:rsidRDefault="00D550EA" w:rsidP="00A341ED">
      <w:pPr>
        <w:rPr>
          <w:b/>
        </w:rPr>
      </w:pPr>
    </w:p>
    <w:p w:rsidR="00D550EA" w:rsidRDefault="00D550EA" w:rsidP="00A341ED">
      <w:pPr>
        <w:rPr>
          <w:b/>
        </w:rPr>
      </w:pPr>
    </w:p>
    <w:p w:rsidR="00D550EA" w:rsidRPr="007351BE" w:rsidRDefault="00D550EA" w:rsidP="00A341ED">
      <w:pPr>
        <w:rPr>
          <w:b/>
        </w:rPr>
      </w:pPr>
      <w:r>
        <w:rPr>
          <w:b/>
        </w:rPr>
        <w:t>PROJECT BUDGET:</w:t>
      </w:r>
    </w:p>
    <w:p w:rsidR="00D550EA" w:rsidRDefault="00D550EA" w:rsidP="00A341ED">
      <w:r>
        <w:object w:dxaOrig="7820" w:dyaOrig="4958">
          <v:shape id="_x0000_i1025" type="#_x0000_t75" style="width:391.4pt;height:246.65pt" o:ole="">
            <v:imagedata r:id="rId14" o:title=""/>
          </v:shape>
          <o:OLEObject Type="Embed" ProgID="Excel.Sheet.12" ShapeID="_x0000_i1025" DrawAspect="Content" ObjectID="_1585118982" r:id="rId15"/>
        </w:object>
      </w:r>
    </w:p>
    <w:p w:rsidR="00D550EA" w:rsidRDefault="00D550EA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D550EA" w:rsidRDefault="00D550EA" w:rsidP="00A341ED">
      <w:pPr>
        <w:rPr>
          <w:rFonts w:ascii="Arial Narrow" w:hAnsi="Arial Narrow"/>
          <w:sz w:val="20"/>
        </w:rPr>
      </w:pPr>
    </w:p>
    <w:p w:rsidR="00D550EA" w:rsidRDefault="00D550EA" w:rsidP="00A341ED">
      <w:pPr>
        <w:rPr>
          <w:rFonts w:ascii="Arial Narrow" w:hAnsi="Arial Narrow"/>
          <w:sz w:val="20"/>
        </w:rPr>
      </w:pPr>
    </w:p>
    <w:p w:rsidR="00D550EA" w:rsidRDefault="00D550EA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02545D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D550EA" w:rsidRPr="00B70C19" w:rsidRDefault="00D550EA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D550EA" w:rsidRPr="00B70C19" w:rsidRDefault="00D550EA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D550EA" w:rsidRDefault="00D550EA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D550EA" w:rsidRDefault="00D550EA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D550EA" w:rsidRPr="008C4906" w:rsidRDefault="00D550EA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D550EA" w:rsidRPr="007F7546" w:rsidRDefault="00D550EA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</w:t>
      </w:r>
      <w:r w:rsidRPr="00837796">
        <w:rPr>
          <w:rFonts w:ascii="Arial Narrow" w:hAnsi="Arial Narrow" w:cs="Arial"/>
          <w:sz w:val="20"/>
          <w:szCs w:val="20"/>
        </w:rPr>
        <w:t xml:space="preserve">accordance with </w:t>
      </w:r>
      <w:r>
        <w:rPr>
          <w:rFonts w:ascii="Arial Narrow" w:eastAsia="Calibri" w:hAnsi="Arial Narrow" w:cs="Arial"/>
          <w:sz w:val="20"/>
          <w:szCs w:val="20"/>
        </w:rPr>
        <w:t>Sec. 32</w:t>
      </w:r>
      <w:r w:rsidRPr="00837796">
        <w:rPr>
          <w:rFonts w:ascii="Arial Narrow" w:eastAsia="Calibri" w:hAnsi="Arial Narrow" w:cs="Arial"/>
          <w:sz w:val="20"/>
          <w:szCs w:val="20"/>
        </w:rPr>
        <w:t>(a) of P.A. 15-1, June Special Session</w:t>
      </w:r>
      <w:r w:rsidRPr="007F7546">
        <w:rPr>
          <w:rFonts w:ascii="Calibri" w:eastAsia="Calibri" w:hAnsi="Calibri"/>
          <w:sz w:val="22"/>
          <w:szCs w:val="22"/>
        </w:rPr>
        <w:t xml:space="preserve"> </w:t>
      </w:r>
      <w:r w:rsidRPr="007F7546">
        <w:rPr>
          <w:rFonts w:ascii="Arial Narrow" w:eastAsia="Calibri" w:hAnsi="Arial Narrow"/>
          <w:sz w:val="20"/>
          <w:szCs w:val="20"/>
        </w:rPr>
        <w:t>as amended by Sec. 220 of P.A. 16-4</w:t>
      </w:r>
      <w:r>
        <w:rPr>
          <w:rFonts w:ascii="Arial Narrow" w:eastAsia="Calibri" w:hAnsi="Arial Narrow"/>
          <w:sz w:val="20"/>
          <w:szCs w:val="20"/>
        </w:rPr>
        <w:t>, May Special Session</w:t>
      </w:r>
      <w:r>
        <w:rPr>
          <w:rFonts w:ascii="Arial Narrow" w:eastAsia="Calibri" w:hAnsi="Arial Narrow" w:cs="Arial"/>
          <w:sz w:val="20"/>
          <w:szCs w:val="20"/>
        </w:rPr>
        <w:t xml:space="preserve">, </w:t>
      </w:r>
      <w:r w:rsidRPr="007F7546">
        <w:rPr>
          <w:rFonts w:ascii="Arial Narrow" w:hAnsi="Arial Narrow"/>
          <w:sz w:val="20"/>
          <w:szCs w:val="20"/>
        </w:rPr>
        <w:t>the Notice of Grant Award, General Grant Conditions and NGP Grant Conditions.</w:t>
      </w:r>
    </w:p>
    <w:p w:rsidR="00D550EA" w:rsidRPr="007F7546" w:rsidRDefault="00D550EA" w:rsidP="00A341ED">
      <w:pPr>
        <w:ind w:left="360"/>
        <w:rPr>
          <w:rFonts w:ascii="Arial Narrow" w:hAnsi="Arial Narrow"/>
          <w:sz w:val="20"/>
          <w:szCs w:val="20"/>
        </w:rPr>
      </w:pPr>
    </w:p>
    <w:p w:rsidR="00D550EA" w:rsidRPr="00B70C19" w:rsidRDefault="00D550EA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D550EA" w:rsidRPr="008C4906" w:rsidRDefault="00D550EA" w:rsidP="00A341ED">
      <w:pPr>
        <w:ind w:left="360"/>
        <w:rPr>
          <w:rFonts w:ascii="Arial Narrow" w:hAnsi="Arial Narrow"/>
          <w:sz w:val="20"/>
        </w:rPr>
      </w:pPr>
    </w:p>
    <w:p w:rsidR="00D550EA" w:rsidRPr="00B70C19" w:rsidRDefault="00D550EA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D550EA" w:rsidRDefault="00D550EA" w:rsidP="00A341ED">
      <w:pPr>
        <w:ind w:left="360"/>
        <w:rPr>
          <w:rFonts w:ascii="Arial Narrow" w:hAnsi="Arial Narrow"/>
          <w:sz w:val="20"/>
        </w:rPr>
      </w:pPr>
    </w:p>
    <w:p w:rsidR="00D550EA" w:rsidRDefault="00D550EA" w:rsidP="00A341ED">
      <w:pPr>
        <w:ind w:left="360"/>
        <w:rPr>
          <w:rFonts w:ascii="Arial Narrow" w:hAnsi="Arial Narrow"/>
          <w:b/>
          <w:i/>
          <w:sz w:val="20"/>
        </w:rPr>
      </w:pPr>
    </w:p>
    <w:p w:rsidR="00D550EA" w:rsidRPr="00B615DC" w:rsidRDefault="00D550EA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D550EA" w:rsidRPr="00B615DC" w:rsidRDefault="00D550EA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4F2712">
        <w:rPr>
          <w:rFonts w:ascii="Arial Narrow" w:hAnsi="Arial Narrow"/>
          <w:noProof/>
          <w:sz w:val="20"/>
        </w:rPr>
        <w:t>Rafael Pagan, Jr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4F2712">
        <w:rPr>
          <w:rFonts w:ascii="Arial Narrow" w:hAnsi="Arial Narrow"/>
          <w:noProof/>
          <w:sz w:val="20"/>
        </w:rPr>
        <w:t>Executive Director</w:t>
      </w:r>
    </w:p>
    <w:p w:rsidR="00D550EA" w:rsidRPr="00B615DC" w:rsidRDefault="00D550EA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D550EA" w:rsidRPr="00B615DC" w:rsidRDefault="00D550EA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D550EA" w:rsidRPr="008C4906" w:rsidRDefault="00D550EA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D550EA" w:rsidRDefault="00D550EA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D550EA" w:rsidRDefault="00D550EA" w:rsidP="00A341ED">
      <w:pPr>
        <w:ind w:left="360"/>
        <w:rPr>
          <w:rFonts w:ascii="Arial Narrow" w:hAnsi="Arial Narrow"/>
          <w:b/>
          <w:sz w:val="20"/>
        </w:rPr>
      </w:pPr>
    </w:p>
    <w:p w:rsidR="00D550EA" w:rsidRPr="00B615DC" w:rsidRDefault="00D550EA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D550EA" w:rsidRPr="00B615DC" w:rsidRDefault="00D550EA" w:rsidP="00A341ED">
      <w:pPr>
        <w:ind w:left="360"/>
        <w:rPr>
          <w:rFonts w:ascii="Arial Narrow" w:hAnsi="Arial Narrow"/>
          <w:b/>
          <w:sz w:val="20"/>
        </w:rPr>
      </w:pPr>
    </w:p>
    <w:p w:rsidR="00D550EA" w:rsidRPr="00B615DC" w:rsidRDefault="00D550EA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D550EA" w:rsidRPr="00B615DC" w:rsidRDefault="00D550EA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D550EA" w:rsidRPr="00B615DC" w:rsidRDefault="00D550EA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D550EA" w:rsidRDefault="00D550EA" w:rsidP="00A341ED"/>
    <w:p w:rsidR="00D550EA" w:rsidRDefault="00D550EA" w:rsidP="00A47D17">
      <w:pPr>
        <w:rPr>
          <w:rFonts w:ascii="Calibri" w:hAnsi="Calibri"/>
        </w:rPr>
        <w:sectPr w:rsidR="00D550EA" w:rsidSect="00D550EA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D550EA" w:rsidRPr="00630074" w:rsidRDefault="00D550EA" w:rsidP="00A47D17">
      <w:pPr>
        <w:rPr>
          <w:rFonts w:ascii="Calibri" w:hAnsi="Calibri"/>
        </w:rPr>
      </w:pPr>
    </w:p>
    <w:sectPr w:rsidR="00D550EA" w:rsidRPr="00630074" w:rsidSect="00D550EA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50EA" w:rsidRDefault="00D550EA" w:rsidP="005E31D8">
      <w:r>
        <w:separator/>
      </w:r>
    </w:p>
  </w:endnote>
  <w:endnote w:type="continuationSeparator" w:id="0">
    <w:p w:rsidR="00D550EA" w:rsidRDefault="00D550EA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210202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550EA" w:rsidRDefault="00D550E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550EA" w:rsidRDefault="00D550E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1FE1" w:rsidRDefault="00301F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50E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01FE1" w:rsidRDefault="00301F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50EA" w:rsidRDefault="00D550EA" w:rsidP="005E31D8">
      <w:r>
        <w:separator/>
      </w:r>
    </w:p>
  </w:footnote>
  <w:footnote w:type="continuationSeparator" w:id="0">
    <w:p w:rsidR="00D550EA" w:rsidRDefault="00D550EA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0EA" w:rsidRPr="005E31D8" w:rsidRDefault="00D550EA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D550EA" w:rsidRDefault="00D550E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FE1" w:rsidRPr="005E31D8" w:rsidRDefault="00301FE1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301FE1" w:rsidRDefault="00301F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FE1"/>
    <w:rsid w:val="00305D24"/>
    <w:rsid w:val="003076FD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E6610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807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7F7546"/>
    <w:rsid w:val="008107D6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4AFA"/>
    <w:rsid w:val="00CC6598"/>
    <w:rsid w:val="00CC6BB1"/>
    <w:rsid w:val="00CD272D"/>
    <w:rsid w:val="00CD5200"/>
    <w:rsid w:val="00D01268"/>
    <w:rsid w:val="00D12BA6"/>
    <w:rsid w:val="00D14AD8"/>
    <w:rsid w:val="00D14E73"/>
    <w:rsid w:val="00D14F67"/>
    <w:rsid w:val="00D550EA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10BD"/>
    <w:rsid w:val="00E414E0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16F1014DA5944769860BF0636594C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F229D8-E1FC-4C9A-81E6-DDA54563CFFB}"/>
      </w:docPartPr>
      <w:docPartBody>
        <w:p w:rsidR="00000000" w:rsidRDefault="00046425" w:rsidP="00046425">
          <w:pPr>
            <w:pStyle w:val="B16F1014DA5944769860BF0636594CFF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62064538DEEF4F67AA6E0492BAB8E1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8CF229-18B6-4B5A-B7A0-F41EAF3454F6}"/>
      </w:docPartPr>
      <w:docPartBody>
        <w:p w:rsidR="00000000" w:rsidRDefault="00046425" w:rsidP="00046425">
          <w:pPr>
            <w:pStyle w:val="62064538DEEF4F67AA6E0492BAB8E194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F1CABE7D8604492D92D5E6A233197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AAE4B-D34B-4112-8441-5B731322B135}"/>
      </w:docPartPr>
      <w:docPartBody>
        <w:p w:rsidR="00000000" w:rsidRDefault="00046425" w:rsidP="00046425">
          <w:pPr>
            <w:pStyle w:val="F1CABE7D8604492D92D5E6A233197AE4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337A724D8921463B99BAC2CEDB4B49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978EEE-A825-48A1-B13C-DA7C05FDA6D9}"/>
      </w:docPartPr>
      <w:docPartBody>
        <w:p w:rsidR="00000000" w:rsidRDefault="00046425" w:rsidP="00046425">
          <w:pPr>
            <w:pStyle w:val="337A724D8921463B99BAC2CEDB4B4993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107B744808114B6E82FBE2054CC2BB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707999-29A5-4184-8289-27B7BCBCF3BE}"/>
      </w:docPartPr>
      <w:docPartBody>
        <w:p w:rsidR="00000000" w:rsidRDefault="00046425" w:rsidP="00046425">
          <w:pPr>
            <w:pStyle w:val="107B744808114B6E82FBE2054CC2BBFE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E57604EF158749758EE2BD5EB062F7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36374-697F-4B99-8328-88F069F51389}"/>
      </w:docPartPr>
      <w:docPartBody>
        <w:p w:rsidR="00000000" w:rsidRDefault="00046425" w:rsidP="00046425">
          <w:pPr>
            <w:pStyle w:val="E57604EF158749758EE2BD5EB062F790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425"/>
    <w:rsid w:val="0004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6425"/>
    <w:rPr>
      <w:color w:val="808080"/>
    </w:rPr>
  </w:style>
  <w:style w:type="paragraph" w:customStyle="1" w:styleId="B16F1014DA5944769860BF0636594CFF">
    <w:name w:val="B16F1014DA5944769860BF0636594CFF"/>
    <w:rsid w:val="00046425"/>
  </w:style>
  <w:style w:type="paragraph" w:customStyle="1" w:styleId="62064538DEEF4F67AA6E0492BAB8E194">
    <w:name w:val="62064538DEEF4F67AA6E0492BAB8E194"/>
    <w:rsid w:val="00046425"/>
  </w:style>
  <w:style w:type="paragraph" w:customStyle="1" w:styleId="F1CABE7D8604492D92D5E6A233197AE4">
    <w:name w:val="F1CABE7D8604492D92D5E6A233197AE4"/>
    <w:rsid w:val="00046425"/>
  </w:style>
  <w:style w:type="paragraph" w:customStyle="1" w:styleId="337A724D8921463B99BAC2CEDB4B4993">
    <w:name w:val="337A724D8921463B99BAC2CEDB4B4993"/>
    <w:rsid w:val="00046425"/>
  </w:style>
  <w:style w:type="paragraph" w:customStyle="1" w:styleId="107B744808114B6E82FBE2054CC2BBFE">
    <w:name w:val="107B744808114B6E82FBE2054CC2BBFE"/>
    <w:rsid w:val="00046425"/>
  </w:style>
  <w:style w:type="paragraph" w:customStyle="1" w:styleId="E57604EF158749758EE2BD5EB062F790">
    <w:name w:val="E57604EF158749758EE2BD5EB062F790"/>
    <w:rsid w:val="000464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E10F35-435C-4593-BE6D-0B5C32863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1</TotalTime>
  <Pages>3</Pages>
  <Words>639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2018-04-13T13:51:00Z</dcterms:created>
  <dcterms:modified xsi:type="dcterms:W3CDTF">2018-04-13T13:52:00Z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