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35FE8" w:rsidRPr="00630074" w:rsidRDefault="00B35FE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656873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35FE8" w:rsidRPr="00476D38" w:rsidRDefault="00B35FE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35FE8" w:rsidRPr="00630074" w:rsidRDefault="00B35FE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B6C7343E49E4418A8EAB4B4ADA5081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35FE8" w:rsidRPr="00630074" w:rsidRDefault="00B35FE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35FE8" w:rsidRPr="00630074" w:rsidRDefault="00B35FE8" w:rsidP="00630074">
      <w:pPr>
        <w:pStyle w:val="BodyText2"/>
        <w:rPr>
          <w:rFonts w:ascii="Calibri" w:hAnsi="Calibri"/>
          <w:sz w:val="4"/>
          <w:szCs w:val="4"/>
        </w:rPr>
      </w:pPr>
    </w:p>
    <w:p w:rsidR="00B35FE8" w:rsidRPr="00E92347" w:rsidRDefault="00B35FE8" w:rsidP="0005598B">
      <w:pPr>
        <w:pStyle w:val="BodyText2"/>
        <w:rPr>
          <w:rFonts w:ascii="Calibri" w:hAnsi="Calibri"/>
        </w:rPr>
      </w:pPr>
    </w:p>
    <w:p w:rsidR="00B35FE8" w:rsidRPr="00E92347" w:rsidRDefault="00B35FE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5616900D2E24E02990BF2AF8684AFE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35FE8" w:rsidRPr="00E92347" w:rsidRDefault="00B35FE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35FE8" w:rsidRPr="003345D2" w:rsidRDefault="00B35FE8" w:rsidP="00630074">
      <w:pPr>
        <w:pStyle w:val="BodyText2"/>
        <w:rPr>
          <w:rFonts w:ascii="Calibri" w:hAnsi="Calibri"/>
          <w:sz w:val="4"/>
          <w:szCs w:val="4"/>
        </w:rPr>
      </w:pPr>
    </w:p>
    <w:p w:rsidR="00B35FE8" w:rsidRPr="00B85E3C" w:rsidRDefault="00B35FE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35FE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The Jewish Home for the Elderly of Fairfield County,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35FE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4200 Park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D048A83261449CCAE2CC400820644D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35FE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06-0846991</w:t>
            </w:r>
          </w:p>
        </w:tc>
      </w:tr>
      <w:tr w:rsidR="00B35FE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5E31D8" w:rsidRDefault="00B35FE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35FE8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16OPM8003BT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Adult Day Care Center located on Harry and Jeanette Weinberg Campus</w:t>
            </w:r>
          </w:p>
        </w:tc>
      </w:tr>
      <w:tr w:rsidR="00B35FE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35FE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A6CD8" w:rsidRDefault="00B35FE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35FE8" w:rsidRPr="00CA6CD8" w:rsidRDefault="00B35F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35FE8" w:rsidRPr="00CA6CD8" w:rsidRDefault="00B35F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95A9AE9F6DA4B2F81A994610EEFEDC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35FE8" w:rsidRPr="00CA6CD8" w:rsidRDefault="00B35F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07F7702C0B94D1FA0B8B3E40E67EFB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BA17DEBE4664549A0C1593B19C60C6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35FE8" w:rsidRDefault="00B35F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35FE8" w:rsidRDefault="00B35F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35FE8" w:rsidRDefault="00B35F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35FE8" w:rsidRPr="007367D1" w:rsidRDefault="00B35F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35FE8" w:rsidRDefault="00B35FE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35FE8" w:rsidRPr="009A33E8" w:rsidRDefault="00B35FE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35FE8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275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275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C43593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35FE8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6B705B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6B705B" w:rsidRDefault="00B35FE8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425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6B705B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35FE8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6B705B" w:rsidRDefault="00B35FE8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700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6B705B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35FE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6B705B" w:rsidRDefault="00B35F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35FE8" w:rsidRPr="006B705B" w:rsidRDefault="00B35FE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35FE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35FE8" w:rsidRDefault="00B35FE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35FE8" w:rsidRPr="00370320" w:rsidRDefault="00B35FE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35FE8" w:rsidRPr="00370320" w:rsidRDefault="00B35F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35FE8" w:rsidRPr="00370320" w:rsidRDefault="00B35F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35FE8" w:rsidRPr="00370320" w:rsidRDefault="00B35FE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35FE8" w:rsidRPr="00370320" w:rsidRDefault="00B35F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Andrew H. Banoff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B35FE8" w:rsidRPr="00370320" w:rsidRDefault="00B35F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35FE8" w:rsidRDefault="00B35F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35FE8" w:rsidRPr="00370320" w:rsidRDefault="00B35F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35FE8" w:rsidRPr="00370320" w:rsidRDefault="00B35F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35FE8" w:rsidRDefault="00B35FE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35FE8" w:rsidRPr="00370320" w:rsidRDefault="00B35FE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35FE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35FE8" w:rsidRPr="00370320" w:rsidRDefault="00B35FE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35FE8" w:rsidRPr="00370320" w:rsidRDefault="00B35FE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35FE8" w:rsidRPr="00DA6866" w:rsidRDefault="00B35FE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35FE8" w:rsidRPr="001A033E" w:rsidRDefault="00B35FE8" w:rsidP="001A6F01">
            <w:pPr>
              <w:rPr>
                <w:rFonts w:ascii="Calibri" w:hAnsi="Calibri"/>
                <w:sz w:val="20"/>
              </w:rPr>
            </w:pPr>
          </w:p>
        </w:tc>
      </w:tr>
      <w:tr w:rsidR="00B35FE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35FE8" w:rsidRPr="001D5CB2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35FE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35FE8" w:rsidRPr="00476D38" w:rsidRDefault="00B35FE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275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34D8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B35FE8" w:rsidRPr="00476D38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35FE8" w:rsidRPr="00476D38" w:rsidRDefault="00B35FE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35FE8" w:rsidRPr="00476D38" w:rsidRDefault="00B35FE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35FE8" w:rsidRPr="00FB21CB" w:rsidRDefault="00B35F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35FE8" w:rsidRPr="00FB21CB" w:rsidRDefault="00B35F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35FE8" w:rsidRPr="00FB21CB" w:rsidRDefault="00B35F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34D8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B35FE8" w:rsidRPr="00FB21CB" w:rsidRDefault="00B35F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35FE8" w:rsidRPr="00FB21CB" w:rsidRDefault="00B35F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B35FE8" w:rsidRPr="00FB21CB" w:rsidRDefault="00B35F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35FE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35FE8" w:rsidRPr="00476D38" w:rsidRDefault="00B35F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35FE8" w:rsidRPr="00476D38" w:rsidRDefault="00B35FE8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35FE8" w:rsidRPr="00476D38" w:rsidRDefault="00B35FE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35FE8" w:rsidRPr="00476D38" w:rsidRDefault="00B35FE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35FE8" w:rsidRPr="00FB21CB" w:rsidRDefault="00B35F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35FE8" w:rsidRPr="00FB21CB" w:rsidRDefault="00B35F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35FE8" w:rsidRPr="00FB21CB" w:rsidRDefault="00B35F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35FE8" w:rsidRPr="00FB21CB" w:rsidRDefault="00B35F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35FE8" w:rsidRPr="00FB21CB" w:rsidRDefault="00B35F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35FE8" w:rsidRPr="00FB21CB" w:rsidRDefault="00B35F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35FE8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35FE8" w:rsidRPr="00476D38" w:rsidRDefault="00B35FE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35FE8" w:rsidRPr="00476D38" w:rsidRDefault="00B35FE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35FE8" w:rsidRPr="00476D38" w:rsidRDefault="00B35FE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35FE8" w:rsidRPr="00476D38" w:rsidRDefault="00B35FE8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35FE8" w:rsidRPr="00FB21CB" w:rsidRDefault="00B35F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35FE8" w:rsidRPr="00FB21CB" w:rsidRDefault="00B35F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35FE8" w:rsidRPr="00FB21CB" w:rsidRDefault="00B35F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35FE8" w:rsidRPr="00FB21CB" w:rsidRDefault="00B35F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35FE8" w:rsidRPr="00FB21CB" w:rsidRDefault="00B35F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35FE8" w:rsidRPr="00FB21CB" w:rsidRDefault="00B35F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35FE8" w:rsidRDefault="00B35FE8" w:rsidP="00A9546A">
      <w:pPr>
        <w:rPr>
          <w:rFonts w:ascii="Calibri" w:hAnsi="Calibri"/>
        </w:rPr>
      </w:pPr>
    </w:p>
    <w:p w:rsidR="00B35FE8" w:rsidRDefault="00B35FE8" w:rsidP="00A9546A">
      <w:pPr>
        <w:rPr>
          <w:rFonts w:ascii="Calibri" w:hAnsi="Calibri"/>
        </w:rPr>
      </w:pPr>
    </w:p>
    <w:p w:rsidR="00B35FE8" w:rsidRDefault="00B35FE8" w:rsidP="00A9546A">
      <w:pPr>
        <w:rPr>
          <w:rFonts w:ascii="Calibri" w:hAnsi="Calibri"/>
        </w:rPr>
      </w:pPr>
    </w:p>
    <w:p w:rsidR="00B35FE8" w:rsidRDefault="00B35FE8" w:rsidP="00A9546A">
      <w:pPr>
        <w:rPr>
          <w:rFonts w:ascii="Calibri" w:hAnsi="Calibri"/>
        </w:rPr>
      </w:pPr>
    </w:p>
    <w:p w:rsidR="00B35FE8" w:rsidRDefault="00B35FE8" w:rsidP="00A9546A">
      <w:pPr>
        <w:rPr>
          <w:rFonts w:ascii="Calibri" w:hAnsi="Calibri"/>
        </w:rPr>
      </w:pPr>
    </w:p>
    <w:p w:rsidR="00B35FE8" w:rsidRDefault="00B35FE8" w:rsidP="00A9546A">
      <w:pPr>
        <w:rPr>
          <w:rFonts w:ascii="Calibri" w:hAnsi="Calibri"/>
        </w:rPr>
      </w:pPr>
    </w:p>
    <w:p w:rsidR="00B35FE8" w:rsidRDefault="00B35FE8" w:rsidP="00A341ED">
      <w:pPr>
        <w:sectPr w:rsidR="00B35FE8" w:rsidSect="00B35FE8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35FE8" w:rsidRDefault="00B35FE8" w:rsidP="00A341ED"/>
    <w:p w:rsidR="00B35FE8" w:rsidRPr="007351BE" w:rsidRDefault="00B35FE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35FE8" w:rsidRPr="007351BE" w:rsidRDefault="00B35F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35FE8" w:rsidRPr="007351BE" w:rsidRDefault="00B35F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35FE8" w:rsidRPr="007351BE" w:rsidRDefault="00B35F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35FE8" w:rsidRPr="007351BE" w:rsidRDefault="00B35F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35FE8" w:rsidRDefault="00B35FE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35FE8" w:rsidRPr="007351BE" w:rsidRDefault="00B35FE8" w:rsidP="00EC00C0">
      <w:pPr>
        <w:jc w:val="center"/>
        <w:rPr>
          <w:sz w:val="22"/>
          <w:szCs w:val="22"/>
        </w:rPr>
      </w:pPr>
    </w:p>
    <w:p w:rsidR="00B35FE8" w:rsidRPr="00EC00C0" w:rsidRDefault="00B35FE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35FE8" w:rsidRPr="00EC00C0" w:rsidRDefault="00B35FE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35FE8" w:rsidRPr="00EC00C0" w:rsidRDefault="00B35FE8" w:rsidP="00A341ED">
      <w:pPr>
        <w:rPr>
          <w:b/>
          <w:sz w:val="20"/>
          <w:szCs w:val="20"/>
        </w:rPr>
      </w:pP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34D8">
        <w:rPr>
          <w:b/>
          <w:noProof/>
          <w:sz w:val="20"/>
          <w:szCs w:val="20"/>
        </w:rPr>
        <w:t>The Jewish Home for the Elderly of Fairfield County, Inc</w:t>
      </w:r>
      <w:r w:rsidRPr="00EC00C0">
        <w:rPr>
          <w:b/>
          <w:sz w:val="20"/>
          <w:szCs w:val="20"/>
        </w:rPr>
        <w:tab/>
      </w:r>
    </w:p>
    <w:p w:rsidR="00B35FE8" w:rsidRPr="00EC00C0" w:rsidRDefault="00B35FE8" w:rsidP="00A341ED">
      <w:pPr>
        <w:rPr>
          <w:b/>
          <w:sz w:val="20"/>
          <w:szCs w:val="20"/>
        </w:rPr>
      </w:pP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34D8">
        <w:rPr>
          <w:b/>
          <w:noProof/>
          <w:sz w:val="20"/>
          <w:szCs w:val="20"/>
        </w:rPr>
        <w:t>Adult Day Care Center located on Harry and Jeanette Weinberg Campus</w:t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34D8">
        <w:rPr>
          <w:b/>
          <w:noProof/>
          <w:sz w:val="20"/>
          <w:szCs w:val="20"/>
        </w:rPr>
        <w:t>16OPM8003BT</w:t>
      </w:r>
    </w:p>
    <w:p w:rsidR="00B35FE8" w:rsidRPr="00EC00C0" w:rsidRDefault="00B35FE8" w:rsidP="00A341ED">
      <w:pPr>
        <w:rPr>
          <w:b/>
          <w:sz w:val="20"/>
          <w:szCs w:val="20"/>
        </w:rPr>
      </w:pP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34D8">
        <w:rPr>
          <w:b/>
          <w:noProof/>
          <w:sz w:val="20"/>
          <w:szCs w:val="20"/>
        </w:rPr>
        <w:t>4200 Park Avenue</w:t>
      </w:r>
      <w:r w:rsidRPr="00EC00C0">
        <w:rPr>
          <w:b/>
          <w:sz w:val="20"/>
          <w:szCs w:val="20"/>
        </w:rPr>
        <w:t xml:space="preserve"> </w:t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34D8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2C34D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34D8">
        <w:rPr>
          <w:b/>
          <w:noProof/>
          <w:sz w:val="20"/>
          <w:szCs w:val="20"/>
        </w:rPr>
        <w:t>06604</w:t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34D8">
        <w:rPr>
          <w:b/>
          <w:noProof/>
          <w:sz w:val="20"/>
          <w:szCs w:val="20"/>
        </w:rPr>
        <w:t>Andrew H. Banoff</w:t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34D8">
        <w:rPr>
          <w:b/>
          <w:noProof/>
          <w:sz w:val="20"/>
          <w:szCs w:val="20"/>
        </w:rPr>
        <w:t>abanoff@jseniors.org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35FE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35FE8" w:rsidRPr="00EC00C0" w:rsidRDefault="00B35FE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35FE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35FE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35FE8" w:rsidRPr="00EC00C0" w:rsidRDefault="00B35FE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5FE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35FE8" w:rsidRPr="00EC00C0" w:rsidRDefault="00B35FE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35FE8" w:rsidRPr="00EC00C0" w:rsidRDefault="00B35FE8" w:rsidP="00A341ED">
      <w:pPr>
        <w:rPr>
          <w:b/>
          <w:sz w:val="20"/>
          <w:szCs w:val="20"/>
        </w:rPr>
      </w:pPr>
    </w:p>
    <w:p w:rsidR="00B35FE8" w:rsidRPr="00EC00C0" w:rsidRDefault="00B35FE8" w:rsidP="00A341ED">
      <w:pPr>
        <w:rPr>
          <w:b/>
          <w:sz w:val="20"/>
          <w:szCs w:val="20"/>
        </w:rPr>
      </w:pPr>
    </w:p>
    <w:p w:rsidR="00B35FE8" w:rsidRPr="00EC00C0" w:rsidRDefault="00B35FE8" w:rsidP="00A341ED">
      <w:pPr>
        <w:rPr>
          <w:b/>
          <w:sz w:val="20"/>
          <w:szCs w:val="20"/>
        </w:rPr>
      </w:pPr>
    </w:p>
    <w:p w:rsidR="00B35FE8" w:rsidRPr="00EC00C0" w:rsidRDefault="00B35F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35FE8" w:rsidRPr="00EC00C0" w:rsidRDefault="00B35FE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35FE8" w:rsidRPr="00E2130F" w:rsidRDefault="00B35FE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35FE8" w:rsidRDefault="00B35FE8" w:rsidP="00A341ED">
      <w:pPr>
        <w:rPr>
          <w:b/>
        </w:rPr>
      </w:pPr>
      <w:r w:rsidRPr="00E2130F">
        <w:rPr>
          <w:b/>
        </w:rPr>
        <w:t xml:space="preserve"> </w:t>
      </w: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Pr="00E2130F" w:rsidRDefault="00B35FE8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B35FE8" w:rsidRDefault="00B35FE8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Default="00B35FE8" w:rsidP="00A341ED">
      <w:pPr>
        <w:rPr>
          <w:b/>
        </w:rPr>
      </w:pPr>
    </w:p>
    <w:p w:rsidR="00B35FE8" w:rsidRPr="007351BE" w:rsidRDefault="00B35FE8" w:rsidP="00A341ED">
      <w:pPr>
        <w:rPr>
          <w:b/>
        </w:rPr>
      </w:pPr>
      <w:r>
        <w:rPr>
          <w:b/>
        </w:rPr>
        <w:t>PROJECT BUDGET:</w:t>
      </w:r>
    </w:p>
    <w:p w:rsidR="00B35FE8" w:rsidRDefault="00B35FE8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6568734" r:id="rId17"/>
        </w:object>
      </w:r>
    </w:p>
    <w:p w:rsidR="00B35FE8" w:rsidRDefault="00B35FE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35FE8" w:rsidRDefault="00B35FE8" w:rsidP="00A341ED">
      <w:pPr>
        <w:rPr>
          <w:rFonts w:ascii="Arial Narrow" w:hAnsi="Arial Narrow"/>
          <w:sz w:val="20"/>
        </w:rPr>
      </w:pPr>
    </w:p>
    <w:p w:rsidR="00B35FE8" w:rsidRDefault="00B35FE8" w:rsidP="00A341ED">
      <w:pPr>
        <w:rPr>
          <w:rFonts w:ascii="Arial Narrow" w:hAnsi="Arial Narrow"/>
          <w:sz w:val="20"/>
        </w:rPr>
      </w:pPr>
    </w:p>
    <w:p w:rsidR="00B35FE8" w:rsidRDefault="00B35FE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EFAF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35FE8" w:rsidRPr="00B70C19" w:rsidRDefault="00B35FE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35FE8" w:rsidRPr="00B70C19" w:rsidRDefault="00B35FE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35FE8" w:rsidRDefault="00B35FE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35FE8" w:rsidRDefault="00B35F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35FE8" w:rsidRPr="008C4906" w:rsidRDefault="00B35FE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35FE8" w:rsidRPr="00B70C19" w:rsidRDefault="00B35F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35FE8" w:rsidRPr="008C4906" w:rsidRDefault="00B35FE8" w:rsidP="00A341ED">
      <w:pPr>
        <w:ind w:left="360"/>
        <w:rPr>
          <w:rFonts w:ascii="Arial Narrow" w:hAnsi="Arial Narrow"/>
          <w:sz w:val="20"/>
        </w:rPr>
      </w:pPr>
    </w:p>
    <w:p w:rsidR="00B35FE8" w:rsidRPr="00B70C19" w:rsidRDefault="00B35F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35FE8" w:rsidRPr="008C4906" w:rsidRDefault="00B35FE8" w:rsidP="00A341ED">
      <w:pPr>
        <w:ind w:left="360"/>
        <w:rPr>
          <w:rFonts w:ascii="Arial Narrow" w:hAnsi="Arial Narrow"/>
          <w:sz w:val="20"/>
        </w:rPr>
      </w:pPr>
    </w:p>
    <w:p w:rsidR="00B35FE8" w:rsidRPr="00B70C19" w:rsidRDefault="00B35F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35FE8" w:rsidRDefault="00B35FE8" w:rsidP="00A341ED">
      <w:pPr>
        <w:ind w:left="360"/>
        <w:rPr>
          <w:rFonts w:ascii="Arial Narrow" w:hAnsi="Arial Narrow"/>
          <w:sz w:val="20"/>
        </w:rPr>
      </w:pPr>
    </w:p>
    <w:p w:rsidR="00B35FE8" w:rsidRPr="00B615DC" w:rsidRDefault="00B35FE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35FE8" w:rsidRPr="00B615DC" w:rsidRDefault="00B35FE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34D8">
        <w:rPr>
          <w:rFonts w:ascii="Arial Narrow" w:hAnsi="Arial Narrow"/>
          <w:noProof/>
          <w:sz w:val="20"/>
        </w:rPr>
        <w:t>Andrew H. Banoff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34D8">
        <w:rPr>
          <w:rFonts w:ascii="Arial Narrow" w:hAnsi="Arial Narrow"/>
          <w:noProof/>
          <w:sz w:val="20"/>
        </w:rPr>
        <w:t>President &amp; CEO</w:t>
      </w:r>
    </w:p>
    <w:p w:rsidR="00B35FE8" w:rsidRPr="00B615DC" w:rsidRDefault="00B35FE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35FE8" w:rsidRPr="00B615DC" w:rsidRDefault="00B35FE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35FE8" w:rsidRPr="008C4906" w:rsidRDefault="00B35FE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35FE8" w:rsidRDefault="00B35FE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35FE8" w:rsidRDefault="00B35FE8" w:rsidP="00A341ED">
      <w:pPr>
        <w:ind w:left="360"/>
        <w:rPr>
          <w:rFonts w:ascii="Arial Narrow" w:hAnsi="Arial Narrow"/>
          <w:b/>
          <w:sz w:val="20"/>
        </w:rPr>
      </w:pPr>
    </w:p>
    <w:p w:rsidR="00B35FE8" w:rsidRPr="00B615DC" w:rsidRDefault="00B35F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35FE8" w:rsidRPr="00B615DC" w:rsidRDefault="00B35FE8" w:rsidP="00A341ED">
      <w:pPr>
        <w:ind w:left="360"/>
        <w:rPr>
          <w:rFonts w:ascii="Arial Narrow" w:hAnsi="Arial Narrow"/>
          <w:b/>
          <w:sz w:val="20"/>
        </w:rPr>
      </w:pPr>
    </w:p>
    <w:p w:rsidR="00B35FE8" w:rsidRPr="00B615DC" w:rsidRDefault="00B35F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35FE8" w:rsidRPr="00B615DC" w:rsidRDefault="00B35F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35FE8" w:rsidRPr="00B615DC" w:rsidRDefault="00B35F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35FE8" w:rsidRDefault="00B35FE8" w:rsidP="00A341ED"/>
    <w:p w:rsidR="00B35FE8" w:rsidRDefault="00B35FE8" w:rsidP="00A9546A">
      <w:pPr>
        <w:rPr>
          <w:rFonts w:ascii="Calibri" w:hAnsi="Calibri"/>
        </w:rPr>
        <w:sectPr w:rsidR="00B35FE8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B35FE8" w:rsidRPr="00630074" w:rsidRDefault="00B35FE8" w:rsidP="00A9546A">
      <w:pPr>
        <w:rPr>
          <w:rFonts w:ascii="Calibri" w:hAnsi="Calibri"/>
        </w:rPr>
      </w:pPr>
    </w:p>
    <w:sectPr w:rsidR="00B35FE8" w:rsidRPr="00630074" w:rsidSect="00B35FE8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E8" w:rsidRDefault="00B35FE8" w:rsidP="005E31D8">
      <w:r>
        <w:separator/>
      </w:r>
    </w:p>
  </w:endnote>
  <w:endnote w:type="continuationSeparator" w:id="0">
    <w:p w:rsidR="00B35FE8" w:rsidRDefault="00B35FE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FE8" w:rsidRDefault="00B35F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5FE8" w:rsidRDefault="00B35FE8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E8" w:rsidRDefault="00B35FE8" w:rsidP="005E31D8">
      <w:r>
        <w:separator/>
      </w:r>
    </w:p>
  </w:footnote>
  <w:footnote w:type="continuationSeparator" w:id="0">
    <w:p w:rsidR="00B35FE8" w:rsidRDefault="00B35FE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E8" w:rsidRDefault="00B35FE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E8" w:rsidRPr="005E31D8" w:rsidRDefault="00B35FE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35FE8" w:rsidRDefault="00B35F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35FE8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27E9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6C7343E49E4418A8EAB4B4ADA5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0BC3-18DB-4B5D-9521-23EAA0E91465}"/>
      </w:docPartPr>
      <w:docPartBody>
        <w:p w:rsidR="00000000" w:rsidRDefault="008E41D6" w:rsidP="008E41D6">
          <w:pPr>
            <w:pStyle w:val="2B6C7343E49E4418A8EAB4B4ADA5081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5616900D2E24E02990BF2AF8684A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A995E-67A3-4760-BE30-AEC06C46828E}"/>
      </w:docPartPr>
      <w:docPartBody>
        <w:p w:rsidR="00000000" w:rsidRDefault="008E41D6" w:rsidP="008E41D6">
          <w:pPr>
            <w:pStyle w:val="05616900D2E24E02990BF2AF8684AFE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D048A83261449CCAE2CC4008206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6350-78B4-41D2-A49F-549D40A73D0E}"/>
      </w:docPartPr>
      <w:docPartBody>
        <w:p w:rsidR="00000000" w:rsidRDefault="008E41D6" w:rsidP="008E41D6">
          <w:pPr>
            <w:pStyle w:val="ED048A83261449CCAE2CC400820644D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95A9AE9F6DA4B2F81A994610EEF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7A3A-36F2-4298-BD01-DF6CF8C4BFC2}"/>
      </w:docPartPr>
      <w:docPartBody>
        <w:p w:rsidR="00000000" w:rsidRDefault="008E41D6" w:rsidP="008E41D6">
          <w:pPr>
            <w:pStyle w:val="095A9AE9F6DA4B2F81A994610EEFEDC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07F7702C0B94D1FA0B8B3E40E67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448C-59F3-4DC3-9F0A-DD3669519F99}"/>
      </w:docPartPr>
      <w:docPartBody>
        <w:p w:rsidR="00000000" w:rsidRDefault="008E41D6" w:rsidP="008E41D6">
          <w:pPr>
            <w:pStyle w:val="807F7702C0B94D1FA0B8B3E40E67EFB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BA17DEBE4664549A0C1593B19C6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BF25-5047-4E20-B572-25C96F2AC17F}"/>
      </w:docPartPr>
      <w:docPartBody>
        <w:p w:rsidR="00000000" w:rsidRDefault="008E41D6" w:rsidP="008E41D6">
          <w:pPr>
            <w:pStyle w:val="EBA17DEBE4664549A0C1593B19C60C6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D6"/>
    <w:rsid w:val="008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1D6"/>
    <w:rPr>
      <w:color w:val="808080"/>
    </w:rPr>
  </w:style>
  <w:style w:type="paragraph" w:customStyle="1" w:styleId="2B6C7343E49E4418A8EAB4B4ADA5081B">
    <w:name w:val="2B6C7343E49E4418A8EAB4B4ADA5081B"/>
    <w:rsid w:val="008E41D6"/>
  </w:style>
  <w:style w:type="paragraph" w:customStyle="1" w:styleId="05616900D2E24E02990BF2AF8684AFE1">
    <w:name w:val="05616900D2E24E02990BF2AF8684AFE1"/>
    <w:rsid w:val="008E41D6"/>
  </w:style>
  <w:style w:type="paragraph" w:customStyle="1" w:styleId="ED048A83261449CCAE2CC400820644D5">
    <w:name w:val="ED048A83261449CCAE2CC400820644D5"/>
    <w:rsid w:val="008E41D6"/>
  </w:style>
  <w:style w:type="paragraph" w:customStyle="1" w:styleId="095A9AE9F6DA4B2F81A994610EEFEDCF">
    <w:name w:val="095A9AE9F6DA4B2F81A994610EEFEDCF"/>
    <w:rsid w:val="008E41D6"/>
  </w:style>
  <w:style w:type="paragraph" w:customStyle="1" w:styleId="807F7702C0B94D1FA0B8B3E40E67EFBB">
    <w:name w:val="807F7702C0B94D1FA0B8B3E40E67EFBB"/>
    <w:rsid w:val="008E41D6"/>
  </w:style>
  <w:style w:type="paragraph" w:customStyle="1" w:styleId="EBA17DEBE4664549A0C1593B19C60C65">
    <w:name w:val="EBA17DEBE4664549A0C1593B19C60C65"/>
    <w:rsid w:val="008E4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B102F-C362-43B3-A75F-4CD7155D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649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2016-09-28T15:51:00Z</dcterms:created>
  <dcterms:modified xsi:type="dcterms:W3CDTF">2016-09-28T15:52:00Z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