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56798" w:rsidRPr="00630074" w:rsidRDefault="00F5679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73E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306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56798" w:rsidRPr="00476D38" w:rsidRDefault="00F5679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56798" w:rsidRPr="00630074" w:rsidRDefault="00F5679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4FC342024E0471A8FC47159893EF43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56798" w:rsidRPr="00630074" w:rsidRDefault="00F5679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56798" w:rsidRPr="00630074" w:rsidRDefault="00F56798" w:rsidP="00630074">
      <w:pPr>
        <w:pStyle w:val="BodyText2"/>
        <w:rPr>
          <w:rFonts w:ascii="Calibri" w:hAnsi="Calibri"/>
          <w:sz w:val="4"/>
          <w:szCs w:val="4"/>
        </w:rPr>
      </w:pPr>
    </w:p>
    <w:p w:rsidR="00F56798" w:rsidRPr="00E92347" w:rsidRDefault="00F56798" w:rsidP="0005598B">
      <w:pPr>
        <w:pStyle w:val="BodyText2"/>
        <w:rPr>
          <w:rFonts w:ascii="Calibri" w:hAnsi="Calibri"/>
        </w:rPr>
      </w:pPr>
    </w:p>
    <w:p w:rsidR="0018773E" w:rsidRPr="00C86D58" w:rsidRDefault="0018773E" w:rsidP="0018773E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DE5770D5C69B44AE9B5A75DB2E21661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18773E" w:rsidRDefault="0018773E" w:rsidP="0018773E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18773E" w:rsidRDefault="0018773E" w:rsidP="0018773E">
      <w:pPr>
        <w:rPr>
          <w:rFonts w:ascii="Calibri" w:hAnsi="Calibri"/>
          <w:sz w:val="22"/>
          <w:szCs w:val="22"/>
        </w:rPr>
      </w:pPr>
    </w:p>
    <w:p w:rsidR="00F56798" w:rsidRPr="003345D2" w:rsidRDefault="00F56798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F56798" w:rsidRPr="00B85E3C" w:rsidRDefault="00F5679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5679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Horizons,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5679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323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75EA0AA5F1A4129A4260147F7161FE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5679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South Windham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06266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06-1013833</w:t>
            </w:r>
          </w:p>
        </w:tc>
      </w:tr>
      <w:tr w:rsidR="00F5679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5E31D8" w:rsidRDefault="00F5679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5679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Safety</w:t>
            </w:r>
          </w:p>
        </w:tc>
      </w:tr>
      <w:tr w:rsidR="00F5679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56798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Pr="00CA6CD8" w:rsidRDefault="00F5679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56798" w:rsidRPr="00CA6CD8" w:rsidRDefault="00F5679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56798" w:rsidRPr="00CA6CD8" w:rsidRDefault="00F5679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166F236988345E8B34109F896283F2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56798" w:rsidRPr="00CA6CD8" w:rsidRDefault="00F5679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FB042359AE94DA4BABD0CE3CFD51A9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B94A986877645FBB22B4B9C6C2C09D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56798" w:rsidRDefault="00F5679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6798" w:rsidRDefault="00F5679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6798" w:rsidRDefault="00F5679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6798" w:rsidRPr="007367D1" w:rsidRDefault="00F5679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6798" w:rsidRDefault="00F5679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56798" w:rsidRPr="009A33E8" w:rsidRDefault="00F5679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56798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6798" w:rsidRPr="00C43593" w:rsidRDefault="00F5679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$363,328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C43593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Default="00F5679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C43593" w:rsidRDefault="00F56798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18773E">
              <w:rPr>
                <w:rFonts w:ascii="Calibri" w:hAnsi="Calibri"/>
                <w:noProof/>
                <w:sz w:val="18"/>
                <w:szCs w:val="18"/>
              </w:rPr>
              <w:t>$363,328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F56798" w:rsidRDefault="00F56798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C43593" w:rsidRDefault="00F56798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56798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6B705B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6B705B" w:rsidRDefault="00F5679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$90,832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6B705B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56798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6B705B" w:rsidRDefault="00F5679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$454,160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6B705B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5679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6B705B" w:rsidRDefault="00F5679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6798" w:rsidRDefault="00F5679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F56798" w:rsidRPr="006B705B" w:rsidRDefault="00F5679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56798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6798" w:rsidRPr="00370320" w:rsidRDefault="00F5679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56798" w:rsidRPr="00370320" w:rsidRDefault="00F5679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6798" w:rsidRPr="00370320" w:rsidRDefault="00F5679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56798" w:rsidRPr="00370320" w:rsidRDefault="00F5679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56798" w:rsidRPr="00370320" w:rsidRDefault="00F5679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Chris McNaboe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F56798" w:rsidRPr="00370320" w:rsidRDefault="00F5679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6798" w:rsidRDefault="00F5679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56798" w:rsidRPr="00370320" w:rsidRDefault="00F5679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6798" w:rsidRPr="00370320" w:rsidRDefault="00F5679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56798" w:rsidRDefault="00F5679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56798" w:rsidRPr="00370320" w:rsidRDefault="00F5679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F56798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56798" w:rsidRPr="00370320" w:rsidRDefault="00F5679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56798" w:rsidRPr="001A033E" w:rsidRDefault="00F56798" w:rsidP="001A6F01">
            <w:pPr>
              <w:rPr>
                <w:rFonts w:ascii="Calibri" w:hAnsi="Calibri"/>
                <w:sz w:val="20"/>
              </w:rPr>
            </w:pPr>
          </w:p>
        </w:tc>
      </w:tr>
      <w:tr w:rsidR="00F5679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56798" w:rsidRPr="00370320" w:rsidRDefault="00F5679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6798" w:rsidRPr="00DA6866" w:rsidRDefault="00F5679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56798" w:rsidRPr="001A033E" w:rsidRDefault="00F56798" w:rsidP="001A6F01">
            <w:pPr>
              <w:rPr>
                <w:rFonts w:ascii="Calibri" w:hAnsi="Calibri"/>
                <w:sz w:val="20"/>
              </w:rPr>
            </w:pPr>
          </w:p>
        </w:tc>
      </w:tr>
      <w:tr w:rsidR="00F5679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56798" w:rsidRPr="001D5CB2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5679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56798" w:rsidRPr="00476D38" w:rsidRDefault="00F5679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$363,328</w:t>
            </w:r>
          </w:p>
        </w:tc>
        <w:tc>
          <w:tcPr>
            <w:tcW w:w="900" w:type="dxa"/>
            <w:vAlign w:val="bottom"/>
          </w:tcPr>
          <w:p w:rsidR="00F56798" w:rsidRPr="00476D38" w:rsidRDefault="00F5679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F56798" w:rsidRPr="00476D38" w:rsidRDefault="00F5679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56798" w:rsidRPr="00476D38" w:rsidRDefault="00F5679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56798" w:rsidRPr="00FB21CB" w:rsidRDefault="00F5679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56798" w:rsidRPr="00FB21CB" w:rsidRDefault="00F5679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56798" w:rsidRPr="00FB21CB" w:rsidRDefault="00F5679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F56798" w:rsidRPr="00FB21CB" w:rsidRDefault="00F5679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56798" w:rsidRPr="00FB21CB" w:rsidRDefault="00F5679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F56798" w:rsidRPr="00FB21CB" w:rsidRDefault="00F5679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56798" w:rsidRDefault="00F56798" w:rsidP="00A9546A">
      <w:pPr>
        <w:rPr>
          <w:rFonts w:ascii="Calibri" w:hAnsi="Calibri"/>
        </w:rPr>
      </w:pPr>
    </w:p>
    <w:p w:rsidR="00F56798" w:rsidRDefault="00F56798" w:rsidP="00A9546A">
      <w:pPr>
        <w:rPr>
          <w:rFonts w:ascii="Calibri" w:hAnsi="Calibri"/>
        </w:rPr>
      </w:pPr>
    </w:p>
    <w:p w:rsidR="00F56798" w:rsidRDefault="00F56798" w:rsidP="00A9546A">
      <w:pPr>
        <w:rPr>
          <w:rFonts w:ascii="Calibri" w:hAnsi="Calibri"/>
        </w:rPr>
      </w:pPr>
    </w:p>
    <w:p w:rsidR="00F56798" w:rsidRDefault="00F56798" w:rsidP="00A9546A">
      <w:pPr>
        <w:rPr>
          <w:rFonts w:ascii="Calibri" w:hAnsi="Calibri"/>
        </w:rPr>
      </w:pPr>
    </w:p>
    <w:p w:rsidR="00F56798" w:rsidRDefault="00F56798" w:rsidP="00A9546A">
      <w:pPr>
        <w:rPr>
          <w:rFonts w:ascii="Calibri" w:hAnsi="Calibri"/>
        </w:rPr>
      </w:pPr>
    </w:p>
    <w:p w:rsidR="00F56798" w:rsidRDefault="00F56798" w:rsidP="00A341ED"/>
    <w:p w:rsidR="00F56798" w:rsidRPr="007351BE" w:rsidRDefault="00F5679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56798" w:rsidRPr="007351BE" w:rsidRDefault="00F5679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56798" w:rsidRPr="007351BE" w:rsidRDefault="00F5679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56798" w:rsidRPr="007351BE" w:rsidRDefault="00F5679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56798" w:rsidRPr="007351BE" w:rsidRDefault="00F5679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56798" w:rsidRDefault="00F5679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56798" w:rsidRPr="007351BE" w:rsidRDefault="00F56798" w:rsidP="00EC00C0">
      <w:pPr>
        <w:jc w:val="center"/>
        <w:rPr>
          <w:sz w:val="22"/>
          <w:szCs w:val="22"/>
        </w:rPr>
      </w:pPr>
    </w:p>
    <w:p w:rsidR="00F56798" w:rsidRPr="00EC00C0" w:rsidRDefault="00F5679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F56798" w:rsidRPr="00EC00C0" w:rsidRDefault="00F5679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56798" w:rsidRPr="00EC00C0" w:rsidRDefault="00F56798" w:rsidP="00A341ED">
      <w:pPr>
        <w:rPr>
          <w:b/>
          <w:sz w:val="20"/>
          <w:szCs w:val="20"/>
        </w:rPr>
      </w:pP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Horizons, Inc.</w:t>
      </w:r>
      <w:r w:rsidRPr="00EC00C0">
        <w:rPr>
          <w:b/>
          <w:sz w:val="20"/>
          <w:szCs w:val="20"/>
        </w:rPr>
        <w:tab/>
      </w:r>
    </w:p>
    <w:p w:rsidR="00F56798" w:rsidRPr="00EC00C0" w:rsidRDefault="00F56798" w:rsidP="00A341ED">
      <w:pPr>
        <w:rPr>
          <w:b/>
          <w:sz w:val="20"/>
          <w:szCs w:val="20"/>
        </w:rPr>
      </w:pP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Safety</w:t>
      </w: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18OPM8005CL</w:t>
      </w:r>
    </w:p>
    <w:p w:rsidR="00F56798" w:rsidRPr="00EC00C0" w:rsidRDefault="00F56798" w:rsidP="00A341ED">
      <w:pPr>
        <w:rPr>
          <w:b/>
          <w:sz w:val="20"/>
          <w:szCs w:val="20"/>
        </w:rPr>
      </w:pP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PO Box 323</w:t>
      </w:r>
      <w:r w:rsidRPr="00EC00C0">
        <w:rPr>
          <w:b/>
          <w:sz w:val="20"/>
          <w:szCs w:val="20"/>
        </w:rPr>
        <w:t xml:space="preserve"> </w:t>
      </w: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South Windham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06266</w:t>
      </w: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Chris McNaboe</w:t>
      </w: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cmcnaboe@horizonsct.org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5679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56798" w:rsidRPr="00EC00C0" w:rsidRDefault="00F5679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5679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56798" w:rsidRPr="00EC00C0" w:rsidRDefault="00F5679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8773E">
              <w:rPr>
                <w:b/>
                <w:sz w:val="20"/>
                <w:szCs w:val="20"/>
              </w:rPr>
            </w:r>
            <w:r w:rsidR="0018773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6798" w:rsidRPr="00EC00C0" w:rsidRDefault="00F5679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8773E">
              <w:rPr>
                <w:b/>
                <w:sz w:val="20"/>
                <w:szCs w:val="20"/>
              </w:rPr>
            </w:r>
            <w:r w:rsidR="0018773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6798" w:rsidRPr="00EC00C0" w:rsidRDefault="00F5679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8773E">
              <w:rPr>
                <w:b/>
                <w:sz w:val="20"/>
                <w:szCs w:val="20"/>
              </w:rPr>
            </w:r>
            <w:r w:rsidR="0018773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5679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56798" w:rsidRPr="00EC00C0" w:rsidRDefault="00F5679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8773E">
              <w:rPr>
                <w:b/>
                <w:sz w:val="20"/>
                <w:szCs w:val="20"/>
              </w:rPr>
            </w:r>
            <w:r w:rsidR="0018773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6798" w:rsidRPr="00EC00C0" w:rsidRDefault="00F5679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8773E">
              <w:rPr>
                <w:b/>
                <w:sz w:val="20"/>
                <w:szCs w:val="20"/>
              </w:rPr>
            </w:r>
            <w:r w:rsidR="0018773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6798" w:rsidRPr="00EC00C0" w:rsidRDefault="00F5679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8773E">
              <w:rPr>
                <w:b/>
                <w:sz w:val="20"/>
                <w:szCs w:val="20"/>
              </w:rPr>
            </w:r>
            <w:r w:rsidR="0018773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5679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56798" w:rsidRPr="00EC00C0" w:rsidRDefault="00F5679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8773E">
              <w:rPr>
                <w:b/>
                <w:sz w:val="20"/>
                <w:szCs w:val="20"/>
              </w:rPr>
            </w:r>
            <w:r w:rsidR="0018773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6798" w:rsidRPr="00EC00C0" w:rsidRDefault="00F5679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18773E">
              <w:rPr>
                <w:b/>
                <w:sz w:val="20"/>
                <w:szCs w:val="20"/>
              </w:rPr>
            </w:r>
            <w:r w:rsidR="0018773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6798" w:rsidRPr="00EC00C0" w:rsidRDefault="00F5679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56798" w:rsidRPr="00EC00C0" w:rsidRDefault="00F56798" w:rsidP="00A341ED">
      <w:pPr>
        <w:rPr>
          <w:b/>
          <w:sz w:val="20"/>
          <w:szCs w:val="20"/>
        </w:rPr>
      </w:pPr>
    </w:p>
    <w:p w:rsidR="00F56798" w:rsidRPr="00EC00C0" w:rsidRDefault="00F56798" w:rsidP="00A341ED">
      <w:pPr>
        <w:rPr>
          <w:b/>
          <w:sz w:val="20"/>
          <w:szCs w:val="20"/>
        </w:rPr>
      </w:pPr>
    </w:p>
    <w:p w:rsidR="00F56798" w:rsidRPr="00EC00C0" w:rsidRDefault="00F56798" w:rsidP="00A341ED">
      <w:pPr>
        <w:rPr>
          <w:b/>
          <w:sz w:val="20"/>
          <w:szCs w:val="20"/>
        </w:rPr>
      </w:pPr>
    </w:p>
    <w:p w:rsidR="00F56798" w:rsidRPr="00EC00C0" w:rsidRDefault="00F5679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56798" w:rsidRPr="00EC00C0" w:rsidRDefault="00F5679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56798" w:rsidRPr="00E2130F" w:rsidRDefault="00F5679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56798" w:rsidRDefault="00F56798" w:rsidP="00A341ED">
      <w:pPr>
        <w:rPr>
          <w:b/>
        </w:rPr>
      </w:pPr>
      <w:r w:rsidRPr="00E2130F">
        <w:rPr>
          <w:b/>
        </w:rPr>
        <w:t xml:space="preserve"> </w:t>
      </w: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Default="00F56798" w:rsidP="00A341ED">
      <w:pPr>
        <w:rPr>
          <w:b/>
        </w:rPr>
      </w:pPr>
    </w:p>
    <w:p w:rsidR="00F56798" w:rsidRPr="007351BE" w:rsidRDefault="00F56798" w:rsidP="00A341ED">
      <w:pPr>
        <w:rPr>
          <w:b/>
        </w:rPr>
      </w:pPr>
      <w:r>
        <w:rPr>
          <w:b/>
        </w:rPr>
        <w:lastRenderedPageBreak/>
        <w:t>PROJECT BUDGET:</w:t>
      </w:r>
    </w:p>
    <w:p w:rsidR="00F56798" w:rsidRDefault="00F56798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3061" r:id="rId15"/>
        </w:object>
      </w:r>
    </w:p>
    <w:p w:rsidR="00F56798" w:rsidRDefault="00F5679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56798" w:rsidRDefault="00F56798" w:rsidP="00A341ED">
      <w:pPr>
        <w:rPr>
          <w:rFonts w:ascii="Arial Narrow" w:hAnsi="Arial Narrow"/>
          <w:sz w:val="20"/>
        </w:rPr>
      </w:pPr>
    </w:p>
    <w:p w:rsidR="00F56798" w:rsidRDefault="00F56798" w:rsidP="00A341ED">
      <w:pPr>
        <w:rPr>
          <w:rFonts w:ascii="Arial Narrow" w:hAnsi="Arial Narrow"/>
          <w:sz w:val="20"/>
        </w:rPr>
      </w:pPr>
    </w:p>
    <w:p w:rsidR="00F56798" w:rsidRDefault="00F5679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A7E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56798" w:rsidRPr="00B70C19" w:rsidRDefault="00F5679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56798" w:rsidRPr="00B70C19" w:rsidRDefault="00F5679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56798" w:rsidRDefault="00F5679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8773E" w:rsidRDefault="0018773E" w:rsidP="0018773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8773E" w:rsidRPr="008C4906" w:rsidRDefault="0018773E" w:rsidP="0018773E">
      <w:pPr>
        <w:pStyle w:val="ListParagraph"/>
        <w:ind w:left="1080"/>
        <w:rPr>
          <w:rFonts w:ascii="Arial Narrow" w:hAnsi="Arial Narrow"/>
          <w:sz w:val="20"/>
        </w:rPr>
      </w:pPr>
    </w:p>
    <w:p w:rsidR="0018773E" w:rsidRPr="00C86D58" w:rsidRDefault="0018773E" w:rsidP="0018773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18773E" w:rsidRPr="008C4906" w:rsidRDefault="0018773E" w:rsidP="0018773E">
      <w:pPr>
        <w:ind w:left="360"/>
        <w:rPr>
          <w:rFonts w:ascii="Arial Narrow" w:hAnsi="Arial Narrow"/>
          <w:sz w:val="20"/>
        </w:rPr>
      </w:pPr>
    </w:p>
    <w:p w:rsidR="0018773E" w:rsidRPr="00B70C19" w:rsidRDefault="0018773E" w:rsidP="0018773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8773E" w:rsidRPr="008C4906" w:rsidRDefault="0018773E" w:rsidP="0018773E">
      <w:pPr>
        <w:ind w:left="360"/>
        <w:rPr>
          <w:rFonts w:ascii="Arial Narrow" w:hAnsi="Arial Narrow"/>
          <w:sz w:val="20"/>
        </w:rPr>
      </w:pPr>
    </w:p>
    <w:p w:rsidR="0018773E" w:rsidRPr="00B70C19" w:rsidRDefault="0018773E" w:rsidP="0018773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8773E" w:rsidRDefault="0018773E" w:rsidP="0018773E"/>
    <w:p w:rsidR="0018773E" w:rsidRDefault="0018773E" w:rsidP="00A341ED">
      <w:pPr>
        <w:ind w:left="360"/>
        <w:rPr>
          <w:rFonts w:ascii="Arial Narrow" w:hAnsi="Arial Narrow"/>
          <w:b/>
          <w:i/>
          <w:sz w:val="20"/>
        </w:rPr>
      </w:pPr>
    </w:p>
    <w:p w:rsidR="00F56798" w:rsidRPr="00B615DC" w:rsidRDefault="00F5679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56798" w:rsidRPr="00B615DC" w:rsidRDefault="00F5679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Chris McNaboe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F56798" w:rsidRPr="00B615DC" w:rsidRDefault="00F5679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56798" w:rsidRPr="00B615DC" w:rsidRDefault="00F5679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56798" w:rsidRPr="008C4906" w:rsidRDefault="00F5679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56798" w:rsidRDefault="00F5679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56798" w:rsidRDefault="00F56798" w:rsidP="00A341ED">
      <w:pPr>
        <w:ind w:left="360"/>
        <w:rPr>
          <w:rFonts w:ascii="Arial Narrow" w:hAnsi="Arial Narrow"/>
          <w:b/>
          <w:sz w:val="20"/>
        </w:rPr>
      </w:pPr>
    </w:p>
    <w:p w:rsidR="00F56798" w:rsidRPr="00B615DC" w:rsidRDefault="00F5679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56798" w:rsidRPr="00B615DC" w:rsidRDefault="00F56798" w:rsidP="00A341ED">
      <w:pPr>
        <w:ind w:left="360"/>
        <w:rPr>
          <w:rFonts w:ascii="Arial Narrow" w:hAnsi="Arial Narrow"/>
          <w:b/>
          <w:sz w:val="20"/>
        </w:rPr>
      </w:pPr>
    </w:p>
    <w:p w:rsidR="00F56798" w:rsidRPr="00B615DC" w:rsidRDefault="00F5679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56798" w:rsidRPr="00B615DC" w:rsidRDefault="00F5679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56798" w:rsidRPr="00B615DC" w:rsidRDefault="00F5679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56798" w:rsidRDefault="00F56798" w:rsidP="00A341ED"/>
    <w:p w:rsidR="00F56798" w:rsidRDefault="00F56798" w:rsidP="00A47D17">
      <w:pPr>
        <w:rPr>
          <w:rFonts w:ascii="Calibri" w:hAnsi="Calibri"/>
        </w:rPr>
        <w:sectPr w:rsidR="00F56798" w:rsidSect="00F5679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56798" w:rsidRPr="00630074" w:rsidRDefault="00F56798" w:rsidP="00A47D17">
      <w:pPr>
        <w:rPr>
          <w:rFonts w:ascii="Calibri" w:hAnsi="Calibri"/>
        </w:rPr>
      </w:pPr>
    </w:p>
    <w:sectPr w:rsidR="00F56798" w:rsidRPr="00630074" w:rsidSect="00F5679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98" w:rsidRDefault="00F56798" w:rsidP="005E31D8">
      <w:r>
        <w:separator/>
      </w:r>
    </w:p>
  </w:endnote>
  <w:endnote w:type="continuationSeparator" w:id="0">
    <w:p w:rsidR="00F56798" w:rsidRDefault="00F5679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284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6798" w:rsidRDefault="00F567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7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6798" w:rsidRDefault="00F567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7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98" w:rsidRDefault="00F56798" w:rsidP="005E31D8">
      <w:r>
        <w:separator/>
      </w:r>
    </w:p>
  </w:footnote>
  <w:footnote w:type="continuationSeparator" w:id="0">
    <w:p w:rsidR="00F56798" w:rsidRDefault="00F5679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98" w:rsidRPr="005E31D8" w:rsidRDefault="00F567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56798" w:rsidRDefault="00F567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8773E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5679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FC342024E0471A8FC47159893E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7EAD3-5A9F-491E-A629-CF064A076320}"/>
      </w:docPartPr>
      <w:docPartBody>
        <w:p w:rsidR="002E250A" w:rsidRDefault="00ED79DB" w:rsidP="00ED79DB">
          <w:pPr>
            <w:pStyle w:val="74FC342024E0471A8FC47159893EF43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75EA0AA5F1A4129A4260147F7161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3024-6783-4428-B48E-B1CDD113A6AE}"/>
      </w:docPartPr>
      <w:docPartBody>
        <w:p w:rsidR="002E250A" w:rsidRDefault="00ED79DB" w:rsidP="00ED79DB">
          <w:pPr>
            <w:pStyle w:val="A75EA0AA5F1A4129A4260147F7161FE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166F236988345E8B34109F896283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A0001-2B95-4A3C-B0E4-072B66C75D54}"/>
      </w:docPartPr>
      <w:docPartBody>
        <w:p w:rsidR="002E250A" w:rsidRDefault="00ED79DB" w:rsidP="00ED79DB">
          <w:pPr>
            <w:pStyle w:val="8166F236988345E8B34109F896283F2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FB042359AE94DA4BABD0CE3CFD5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5B25-C22C-4A06-9E19-BA76FC842C59}"/>
      </w:docPartPr>
      <w:docPartBody>
        <w:p w:rsidR="002E250A" w:rsidRDefault="00ED79DB" w:rsidP="00ED79DB">
          <w:pPr>
            <w:pStyle w:val="1FB042359AE94DA4BABD0CE3CFD51A9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B94A986877645FBB22B4B9C6C2C0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9698-BACF-4287-9310-FB0FC3C62672}"/>
      </w:docPartPr>
      <w:docPartBody>
        <w:p w:rsidR="002E250A" w:rsidRDefault="00ED79DB" w:rsidP="00ED79DB">
          <w:pPr>
            <w:pStyle w:val="6B94A986877645FBB22B4B9C6C2C09D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DE5770D5C69B44AE9B5A75DB2E21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3F4C-EDE5-4317-A067-E68FEE3F47DB}"/>
      </w:docPartPr>
      <w:docPartBody>
        <w:p w:rsidR="00000000" w:rsidRDefault="002E250A" w:rsidP="002E250A">
          <w:pPr>
            <w:pStyle w:val="DE5770D5C69B44AE9B5A75DB2E21661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DB"/>
    <w:rsid w:val="002E250A"/>
    <w:rsid w:val="00E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50A"/>
    <w:rPr>
      <w:color w:val="808080"/>
    </w:rPr>
  </w:style>
  <w:style w:type="paragraph" w:customStyle="1" w:styleId="74FC342024E0471A8FC47159893EF435">
    <w:name w:val="74FC342024E0471A8FC47159893EF435"/>
    <w:rsid w:val="00ED79DB"/>
  </w:style>
  <w:style w:type="paragraph" w:customStyle="1" w:styleId="7A360B09BA304652A0170615F3981E21">
    <w:name w:val="7A360B09BA304652A0170615F3981E21"/>
    <w:rsid w:val="00ED79DB"/>
  </w:style>
  <w:style w:type="paragraph" w:customStyle="1" w:styleId="A75EA0AA5F1A4129A4260147F7161FE8">
    <w:name w:val="A75EA0AA5F1A4129A4260147F7161FE8"/>
    <w:rsid w:val="00ED79DB"/>
  </w:style>
  <w:style w:type="paragraph" w:customStyle="1" w:styleId="8166F236988345E8B34109F896283F26">
    <w:name w:val="8166F236988345E8B34109F896283F26"/>
    <w:rsid w:val="00ED79DB"/>
  </w:style>
  <w:style w:type="paragraph" w:customStyle="1" w:styleId="1FB042359AE94DA4BABD0CE3CFD51A9A">
    <w:name w:val="1FB042359AE94DA4BABD0CE3CFD51A9A"/>
    <w:rsid w:val="00ED79DB"/>
  </w:style>
  <w:style w:type="paragraph" w:customStyle="1" w:styleId="6B94A986877645FBB22B4B9C6C2C09DE">
    <w:name w:val="6B94A986877645FBB22B4B9C6C2C09DE"/>
    <w:rsid w:val="00ED79DB"/>
  </w:style>
  <w:style w:type="paragraph" w:customStyle="1" w:styleId="DE5770D5C69B44AE9B5A75DB2E21661A">
    <w:name w:val="DE5770D5C69B44AE9B5A75DB2E21661A"/>
    <w:rsid w:val="002E2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075A5-A338-4C6A-8276-FDE59994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2018-04-06T18:41:00Z</dcterms:created>
  <dcterms:modified xsi:type="dcterms:W3CDTF">2018-04-12T14:05:00Z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