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85B02" w:rsidRPr="00630074" w:rsidRDefault="00985B0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38439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85B02" w:rsidRPr="00476D38" w:rsidRDefault="00985B0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85B02" w:rsidRPr="00630074" w:rsidRDefault="00985B0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304B067D26246838B7C5043CBD9018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85B02" w:rsidRPr="00630074" w:rsidRDefault="00985B0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85B02" w:rsidRPr="00630074" w:rsidRDefault="00985B02" w:rsidP="00630074">
      <w:pPr>
        <w:pStyle w:val="BodyText2"/>
        <w:rPr>
          <w:rFonts w:ascii="Calibri" w:hAnsi="Calibri"/>
          <w:sz w:val="4"/>
          <w:szCs w:val="4"/>
        </w:rPr>
      </w:pPr>
    </w:p>
    <w:p w:rsidR="00985B02" w:rsidRPr="00E92347" w:rsidRDefault="00985B02" w:rsidP="0005598B">
      <w:pPr>
        <w:pStyle w:val="BodyText2"/>
        <w:rPr>
          <w:rFonts w:ascii="Calibri" w:hAnsi="Calibri"/>
        </w:rPr>
      </w:pPr>
    </w:p>
    <w:p w:rsidR="00985B02" w:rsidRPr="00E92347" w:rsidRDefault="00985B0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7C936AA19B2403A86C8364AA825F8A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85B02" w:rsidRPr="00E92347" w:rsidRDefault="00985B0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985B02" w:rsidRPr="003345D2" w:rsidRDefault="00985B02" w:rsidP="00630074">
      <w:pPr>
        <w:pStyle w:val="BodyText2"/>
        <w:rPr>
          <w:rFonts w:ascii="Calibri" w:hAnsi="Calibri"/>
          <w:sz w:val="4"/>
          <w:szCs w:val="4"/>
        </w:rPr>
      </w:pPr>
    </w:p>
    <w:p w:rsidR="00985B02" w:rsidRPr="00B85E3C" w:rsidRDefault="00985B02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985B02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HARC, Inc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85B02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900 Asylum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929CDAD0F084A8690B9469F59E8FC0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85B02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06105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06-0710289</w:t>
            </w:r>
          </w:p>
        </w:tc>
      </w:tr>
      <w:tr w:rsidR="00985B02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5E31D8" w:rsidRDefault="00985B0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85B02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16OPM8003AW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Sprinkler System &amp; Floors</w:t>
            </w:r>
          </w:p>
        </w:tc>
      </w:tr>
      <w:tr w:rsidR="00985B02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85B02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A6CD8" w:rsidRDefault="00985B0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85B02" w:rsidRPr="00CA6CD8" w:rsidRDefault="00985B0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85B02" w:rsidRPr="00CA6CD8" w:rsidRDefault="00985B0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7A79C26A5414B0C96251C4EE14C5FF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85B02" w:rsidRPr="00CA6CD8" w:rsidRDefault="00985B0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F4B1C84B89F4C4FA6F9020914367A8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A9FA6F5E31FA40509F77FC016052456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85B02" w:rsidRDefault="00985B0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85B02" w:rsidRDefault="00985B0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85B02" w:rsidRDefault="00985B0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85B02" w:rsidRPr="007367D1" w:rsidRDefault="00985B0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85B02" w:rsidRDefault="00985B0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85B02" w:rsidRPr="009A33E8" w:rsidRDefault="00985B0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85B02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500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625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500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625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C43593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85B02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6B705B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6B705B" w:rsidRDefault="00985B02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715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510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6B705B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85B02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6B705B" w:rsidRDefault="00985B02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216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135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6B705B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85B02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6B705B" w:rsidRDefault="00985B0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85B02" w:rsidRPr="006B705B" w:rsidRDefault="00985B0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85B02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85B02" w:rsidRDefault="00985B02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985B02" w:rsidRPr="00370320" w:rsidRDefault="00985B0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85B02" w:rsidRPr="00370320" w:rsidRDefault="00985B0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85B02" w:rsidRPr="00370320" w:rsidRDefault="00985B0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85B02" w:rsidRPr="00370320" w:rsidRDefault="00985B0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85B02" w:rsidRPr="00370320" w:rsidRDefault="00985B0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Andrea Barton Reeves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985B02" w:rsidRPr="00370320" w:rsidRDefault="00985B0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85B02" w:rsidRDefault="00985B0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85B02" w:rsidRPr="00370320" w:rsidRDefault="00985B0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85B02" w:rsidRPr="00370320" w:rsidRDefault="00985B0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85B02" w:rsidRDefault="00985B0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85B02" w:rsidRPr="00370320" w:rsidRDefault="00985B0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985B02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985B02" w:rsidRPr="00370320" w:rsidRDefault="00985B0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85B02" w:rsidRPr="00370320" w:rsidRDefault="00985B02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985B02" w:rsidRPr="00DA6866" w:rsidRDefault="00985B02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985B02" w:rsidRPr="001A033E" w:rsidRDefault="00985B02" w:rsidP="001A6F01">
            <w:pPr>
              <w:rPr>
                <w:rFonts w:ascii="Calibri" w:hAnsi="Calibri"/>
                <w:sz w:val="20"/>
              </w:rPr>
            </w:pPr>
          </w:p>
        </w:tc>
      </w:tr>
      <w:tr w:rsidR="00985B0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985B02" w:rsidRPr="001D5CB2" w:rsidRDefault="00985B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985B02" w:rsidRPr="001D5CB2" w:rsidRDefault="00985B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985B02" w:rsidRPr="001D5CB2" w:rsidRDefault="00985B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985B02" w:rsidRPr="001D5CB2" w:rsidRDefault="00985B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985B02" w:rsidRPr="001D5CB2" w:rsidRDefault="00985B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985B02" w:rsidRPr="001D5CB2" w:rsidRDefault="00985B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985B02" w:rsidRPr="001D5CB2" w:rsidRDefault="00985B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85B02" w:rsidRPr="001D5CB2" w:rsidRDefault="00985B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985B02" w:rsidRPr="001D5CB2" w:rsidRDefault="00985B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985B02" w:rsidRPr="001D5CB2" w:rsidRDefault="00985B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85B0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985B02" w:rsidRPr="00476D38" w:rsidRDefault="00985B0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AB3C52">
              <w:rPr>
                <w:rFonts w:ascii="Calibri" w:hAnsi="Calibri"/>
                <w:b/>
                <w:noProof/>
                <w:szCs w:val="16"/>
              </w:rPr>
              <w:t>500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AB3C52">
              <w:rPr>
                <w:rFonts w:ascii="Calibri" w:hAnsi="Calibri"/>
                <w:b/>
                <w:noProof/>
                <w:szCs w:val="16"/>
              </w:rPr>
              <w:t>625</w:t>
            </w:r>
          </w:p>
        </w:tc>
        <w:tc>
          <w:tcPr>
            <w:tcW w:w="773" w:type="dxa"/>
            <w:vAlign w:val="bottom"/>
          </w:tcPr>
          <w:p w:rsidR="00985B02" w:rsidRPr="00476D38" w:rsidRDefault="00985B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985B02" w:rsidRPr="00476D38" w:rsidRDefault="00985B0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985B02" w:rsidRPr="00476D38" w:rsidRDefault="00985B0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985B02" w:rsidRPr="00FB21CB" w:rsidRDefault="00985B0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985B02" w:rsidRPr="00FB21CB" w:rsidRDefault="00985B0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985B02" w:rsidRPr="00FB21CB" w:rsidRDefault="00985B0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AB3C52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985B02" w:rsidRPr="00FB21CB" w:rsidRDefault="00985B0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85B02" w:rsidRPr="00FB21CB" w:rsidRDefault="00985B0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985B02" w:rsidRPr="00FB21CB" w:rsidRDefault="00985B0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985B0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985B02" w:rsidRPr="00476D38" w:rsidRDefault="00985B0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985B02" w:rsidRPr="00476D38" w:rsidRDefault="00985B02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985B02" w:rsidRPr="00476D38" w:rsidRDefault="00985B0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985B02" w:rsidRPr="00476D38" w:rsidRDefault="00985B0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985B02" w:rsidRPr="00FB21CB" w:rsidRDefault="00985B0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985B02" w:rsidRPr="00FB21CB" w:rsidRDefault="00985B0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985B02" w:rsidRPr="00FB21CB" w:rsidRDefault="00985B0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985B02" w:rsidRPr="00FB21CB" w:rsidRDefault="00985B0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85B02" w:rsidRPr="00FB21CB" w:rsidRDefault="00985B0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985B02" w:rsidRPr="00FB21CB" w:rsidRDefault="00985B0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985B0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985B02" w:rsidRPr="00476D38" w:rsidRDefault="00985B0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985B02" w:rsidRPr="00476D38" w:rsidRDefault="00985B0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985B02" w:rsidRPr="00476D38" w:rsidRDefault="00985B0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985B02" w:rsidRPr="00476D38" w:rsidRDefault="00985B0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985B02" w:rsidRPr="00FB21CB" w:rsidRDefault="00985B0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985B02" w:rsidRPr="00FB21CB" w:rsidRDefault="00985B0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985B02" w:rsidRPr="00FB21CB" w:rsidRDefault="00985B0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985B02" w:rsidRPr="00FB21CB" w:rsidRDefault="00985B0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85B02" w:rsidRPr="00FB21CB" w:rsidRDefault="00985B0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985B02" w:rsidRPr="00FB21CB" w:rsidRDefault="00985B0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985B02" w:rsidRDefault="00985B02" w:rsidP="00A9546A">
      <w:pPr>
        <w:rPr>
          <w:rFonts w:ascii="Calibri" w:hAnsi="Calibri"/>
        </w:rPr>
      </w:pPr>
    </w:p>
    <w:p w:rsidR="00985B02" w:rsidRDefault="00985B02" w:rsidP="00A9546A">
      <w:pPr>
        <w:rPr>
          <w:rFonts w:ascii="Calibri" w:hAnsi="Calibri"/>
        </w:rPr>
      </w:pPr>
    </w:p>
    <w:p w:rsidR="00985B02" w:rsidRDefault="00985B02" w:rsidP="00A9546A">
      <w:pPr>
        <w:rPr>
          <w:rFonts w:ascii="Calibri" w:hAnsi="Calibri"/>
        </w:rPr>
      </w:pPr>
    </w:p>
    <w:p w:rsidR="00985B02" w:rsidRDefault="00985B02" w:rsidP="00A9546A">
      <w:pPr>
        <w:rPr>
          <w:rFonts w:ascii="Calibri" w:hAnsi="Calibri"/>
        </w:rPr>
      </w:pPr>
    </w:p>
    <w:p w:rsidR="00985B02" w:rsidRDefault="00985B02" w:rsidP="00A9546A">
      <w:pPr>
        <w:rPr>
          <w:rFonts w:ascii="Calibri" w:hAnsi="Calibri"/>
        </w:rPr>
      </w:pPr>
    </w:p>
    <w:p w:rsidR="00985B02" w:rsidRDefault="00985B02" w:rsidP="00A9546A">
      <w:pPr>
        <w:rPr>
          <w:rFonts w:ascii="Calibri" w:hAnsi="Calibri"/>
        </w:rPr>
      </w:pPr>
    </w:p>
    <w:p w:rsidR="00985B02" w:rsidRDefault="00985B02" w:rsidP="00A341ED">
      <w:pPr>
        <w:sectPr w:rsidR="00985B02" w:rsidSect="00985B02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985B02" w:rsidRDefault="00985B02" w:rsidP="00A341ED"/>
    <w:p w:rsidR="00985B02" w:rsidRPr="007351BE" w:rsidRDefault="00985B0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85B02" w:rsidRPr="007351BE" w:rsidRDefault="00985B0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85B02" w:rsidRPr="007351BE" w:rsidRDefault="00985B0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85B02" w:rsidRPr="007351BE" w:rsidRDefault="00985B0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85B02" w:rsidRPr="007351BE" w:rsidRDefault="00985B0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85B02" w:rsidRDefault="00985B0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85B02" w:rsidRPr="007351BE" w:rsidRDefault="00985B02" w:rsidP="00EC00C0">
      <w:pPr>
        <w:jc w:val="center"/>
        <w:rPr>
          <w:sz w:val="22"/>
          <w:szCs w:val="22"/>
        </w:rPr>
      </w:pPr>
    </w:p>
    <w:p w:rsidR="00985B02" w:rsidRPr="00EC00C0" w:rsidRDefault="00985B0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985B02" w:rsidRPr="00EC00C0" w:rsidRDefault="00985B0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85B02" w:rsidRPr="00EC00C0" w:rsidRDefault="00985B02" w:rsidP="00A341ED">
      <w:pPr>
        <w:rPr>
          <w:b/>
          <w:sz w:val="20"/>
          <w:szCs w:val="20"/>
        </w:rPr>
      </w:pPr>
    </w:p>
    <w:p w:rsidR="00985B02" w:rsidRPr="00EC00C0" w:rsidRDefault="00985B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AB3C52">
        <w:rPr>
          <w:b/>
          <w:noProof/>
          <w:sz w:val="20"/>
          <w:szCs w:val="20"/>
        </w:rPr>
        <w:t>HARC, Inc</w:t>
      </w:r>
      <w:r w:rsidRPr="00EC00C0">
        <w:rPr>
          <w:b/>
          <w:sz w:val="20"/>
          <w:szCs w:val="20"/>
        </w:rPr>
        <w:tab/>
      </w:r>
    </w:p>
    <w:p w:rsidR="00985B02" w:rsidRPr="00EC00C0" w:rsidRDefault="00985B02" w:rsidP="00A341ED">
      <w:pPr>
        <w:rPr>
          <w:b/>
          <w:sz w:val="20"/>
          <w:szCs w:val="20"/>
        </w:rPr>
      </w:pPr>
    </w:p>
    <w:p w:rsidR="00985B02" w:rsidRPr="00EC00C0" w:rsidRDefault="00985B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AB3C52">
        <w:rPr>
          <w:b/>
          <w:noProof/>
          <w:sz w:val="20"/>
          <w:szCs w:val="20"/>
        </w:rPr>
        <w:t>Sprinkler System &amp; Floors</w:t>
      </w:r>
    </w:p>
    <w:p w:rsidR="00985B02" w:rsidRPr="00EC00C0" w:rsidRDefault="00985B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AB3C52">
        <w:rPr>
          <w:b/>
          <w:noProof/>
          <w:sz w:val="20"/>
          <w:szCs w:val="20"/>
        </w:rPr>
        <w:t>16OPM8003AW</w:t>
      </w:r>
    </w:p>
    <w:p w:rsidR="00985B02" w:rsidRPr="00EC00C0" w:rsidRDefault="00985B02" w:rsidP="00A341ED">
      <w:pPr>
        <w:rPr>
          <w:b/>
          <w:sz w:val="20"/>
          <w:szCs w:val="20"/>
        </w:rPr>
      </w:pPr>
    </w:p>
    <w:p w:rsidR="00985B02" w:rsidRPr="00EC00C0" w:rsidRDefault="00985B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AB3C52">
        <w:rPr>
          <w:b/>
          <w:noProof/>
          <w:sz w:val="20"/>
          <w:szCs w:val="20"/>
        </w:rPr>
        <w:t>900 Asylum Avenue</w:t>
      </w:r>
      <w:r w:rsidRPr="00EC00C0">
        <w:rPr>
          <w:b/>
          <w:sz w:val="20"/>
          <w:szCs w:val="20"/>
        </w:rPr>
        <w:t xml:space="preserve"> </w:t>
      </w:r>
    </w:p>
    <w:p w:rsidR="00985B02" w:rsidRPr="00EC00C0" w:rsidRDefault="00985B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AB3C52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AB3C5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AB3C52">
        <w:rPr>
          <w:b/>
          <w:noProof/>
          <w:sz w:val="20"/>
          <w:szCs w:val="20"/>
        </w:rPr>
        <w:t>06105</w:t>
      </w:r>
    </w:p>
    <w:p w:rsidR="00985B02" w:rsidRPr="00EC00C0" w:rsidRDefault="00985B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85B02" w:rsidRPr="00EC00C0" w:rsidRDefault="00985B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85B02" w:rsidRPr="00EC00C0" w:rsidRDefault="00985B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AB3C52">
        <w:rPr>
          <w:b/>
          <w:noProof/>
          <w:sz w:val="20"/>
          <w:szCs w:val="20"/>
        </w:rPr>
        <w:t>Andrea Barton Reeves</w:t>
      </w:r>
    </w:p>
    <w:p w:rsidR="00985B02" w:rsidRPr="00EC00C0" w:rsidRDefault="00985B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85B02" w:rsidRPr="00EC00C0" w:rsidRDefault="00985B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AB3C52">
        <w:rPr>
          <w:b/>
          <w:noProof/>
          <w:sz w:val="20"/>
          <w:szCs w:val="20"/>
        </w:rPr>
        <w:t>abartonreeves@harc-ct.org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85B02" w:rsidRPr="00EC00C0" w:rsidRDefault="00985B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85B0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85B02" w:rsidRPr="00EC00C0" w:rsidRDefault="00985B0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85B0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85B02" w:rsidRPr="00EC00C0" w:rsidRDefault="00985B0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85B02" w:rsidRPr="00EC00C0" w:rsidRDefault="00985B0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85B02" w:rsidRPr="00EC00C0" w:rsidRDefault="00985B0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85B0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85B02" w:rsidRPr="00EC00C0" w:rsidRDefault="00985B0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85B02" w:rsidRPr="00EC00C0" w:rsidRDefault="00985B0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85B02" w:rsidRPr="00EC00C0" w:rsidRDefault="00985B0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85B0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85B02" w:rsidRPr="00EC00C0" w:rsidRDefault="00985B0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85B02" w:rsidRPr="00EC00C0" w:rsidRDefault="00985B0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85B02" w:rsidRPr="00EC00C0" w:rsidRDefault="00985B0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85B02" w:rsidRPr="00EC00C0" w:rsidRDefault="00985B02" w:rsidP="00A341ED">
      <w:pPr>
        <w:rPr>
          <w:b/>
          <w:sz w:val="20"/>
          <w:szCs w:val="20"/>
        </w:rPr>
      </w:pPr>
    </w:p>
    <w:p w:rsidR="00985B02" w:rsidRPr="00EC00C0" w:rsidRDefault="00985B02" w:rsidP="00A341ED">
      <w:pPr>
        <w:rPr>
          <w:b/>
          <w:sz w:val="20"/>
          <w:szCs w:val="20"/>
        </w:rPr>
      </w:pPr>
    </w:p>
    <w:p w:rsidR="00985B02" w:rsidRPr="00EC00C0" w:rsidRDefault="00985B02" w:rsidP="00A341ED">
      <w:pPr>
        <w:rPr>
          <w:b/>
          <w:sz w:val="20"/>
          <w:szCs w:val="20"/>
        </w:rPr>
      </w:pPr>
    </w:p>
    <w:p w:rsidR="00985B02" w:rsidRPr="00EC00C0" w:rsidRDefault="00985B0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85B02" w:rsidRPr="00EC00C0" w:rsidRDefault="00985B0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85B02" w:rsidRPr="00E2130F" w:rsidRDefault="00985B0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85B02" w:rsidRDefault="00985B02" w:rsidP="00A341ED">
      <w:pPr>
        <w:rPr>
          <w:b/>
        </w:rPr>
      </w:pPr>
      <w:r w:rsidRPr="00E2130F">
        <w:rPr>
          <w:b/>
        </w:rPr>
        <w:t xml:space="preserve"> </w:t>
      </w: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Pr="00E2130F" w:rsidRDefault="00985B02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985B02" w:rsidRDefault="00985B02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Default="00985B02" w:rsidP="00A341ED">
      <w:pPr>
        <w:rPr>
          <w:b/>
        </w:rPr>
      </w:pPr>
    </w:p>
    <w:p w:rsidR="00985B02" w:rsidRPr="007351BE" w:rsidRDefault="00985B02" w:rsidP="00A341ED">
      <w:pPr>
        <w:rPr>
          <w:b/>
        </w:rPr>
      </w:pPr>
      <w:r>
        <w:rPr>
          <w:b/>
        </w:rPr>
        <w:t>PROJECT BUDGET:</w:t>
      </w:r>
    </w:p>
    <w:p w:rsidR="00985B02" w:rsidRDefault="00985B02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384391" r:id="rId17"/>
        </w:object>
      </w:r>
    </w:p>
    <w:p w:rsidR="00985B02" w:rsidRDefault="00985B0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85B02" w:rsidRDefault="00985B02" w:rsidP="00A341ED">
      <w:pPr>
        <w:rPr>
          <w:rFonts w:ascii="Arial Narrow" w:hAnsi="Arial Narrow"/>
          <w:sz w:val="20"/>
        </w:rPr>
      </w:pPr>
    </w:p>
    <w:p w:rsidR="00985B02" w:rsidRDefault="00985B02" w:rsidP="00A341ED">
      <w:pPr>
        <w:rPr>
          <w:rFonts w:ascii="Arial Narrow" w:hAnsi="Arial Narrow"/>
          <w:sz w:val="20"/>
        </w:rPr>
      </w:pPr>
    </w:p>
    <w:p w:rsidR="00985B02" w:rsidRDefault="00985B0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82D4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85B02" w:rsidRPr="00B70C19" w:rsidRDefault="00985B0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85B02" w:rsidRPr="00B70C19" w:rsidRDefault="00985B0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85B02" w:rsidRDefault="00985B0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85B02" w:rsidRDefault="00985B0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85B02" w:rsidRPr="008C4906" w:rsidRDefault="00985B0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85B02" w:rsidRPr="00B70C19" w:rsidRDefault="00985B0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85B02" w:rsidRPr="008C4906" w:rsidRDefault="00985B02" w:rsidP="00A341ED">
      <w:pPr>
        <w:ind w:left="360"/>
        <w:rPr>
          <w:rFonts w:ascii="Arial Narrow" w:hAnsi="Arial Narrow"/>
          <w:sz w:val="20"/>
        </w:rPr>
      </w:pPr>
    </w:p>
    <w:p w:rsidR="00985B02" w:rsidRPr="00B70C19" w:rsidRDefault="00985B0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85B02" w:rsidRPr="008C4906" w:rsidRDefault="00985B02" w:rsidP="00A341ED">
      <w:pPr>
        <w:ind w:left="360"/>
        <w:rPr>
          <w:rFonts w:ascii="Arial Narrow" w:hAnsi="Arial Narrow"/>
          <w:sz w:val="20"/>
        </w:rPr>
      </w:pPr>
    </w:p>
    <w:p w:rsidR="00985B02" w:rsidRPr="00B70C19" w:rsidRDefault="00985B0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85B02" w:rsidRDefault="00985B02" w:rsidP="00A341ED">
      <w:pPr>
        <w:ind w:left="360"/>
        <w:rPr>
          <w:rFonts w:ascii="Arial Narrow" w:hAnsi="Arial Narrow"/>
          <w:sz w:val="20"/>
        </w:rPr>
      </w:pPr>
    </w:p>
    <w:p w:rsidR="00985B02" w:rsidRPr="00B615DC" w:rsidRDefault="00985B0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85B02" w:rsidRPr="00B615DC" w:rsidRDefault="00985B0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B3C52">
        <w:rPr>
          <w:rFonts w:ascii="Arial Narrow" w:hAnsi="Arial Narrow"/>
          <w:noProof/>
          <w:sz w:val="20"/>
        </w:rPr>
        <w:t>Andrea Barton Reeves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B3C52">
        <w:rPr>
          <w:rFonts w:ascii="Arial Narrow" w:hAnsi="Arial Narrow"/>
          <w:noProof/>
          <w:sz w:val="20"/>
        </w:rPr>
        <w:t>President/CEO</w:t>
      </w:r>
    </w:p>
    <w:p w:rsidR="00985B02" w:rsidRPr="00B615DC" w:rsidRDefault="00985B0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85B02" w:rsidRPr="00B615DC" w:rsidRDefault="00985B0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85B02" w:rsidRPr="008C4906" w:rsidRDefault="00985B0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85B02" w:rsidRDefault="00985B0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85B02" w:rsidRDefault="00985B02" w:rsidP="00A341ED">
      <w:pPr>
        <w:ind w:left="360"/>
        <w:rPr>
          <w:rFonts w:ascii="Arial Narrow" w:hAnsi="Arial Narrow"/>
          <w:b/>
          <w:sz w:val="20"/>
        </w:rPr>
      </w:pPr>
    </w:p>
    <w:p w:rsidR="00985B02" w:rsidRPr="00B615DC" w:rsidRDefault="00985B0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85B02" w:rsidRPr="00B615DC" w:rsidRDefault="00985B02" w:rsidP="00A341ED">
      <w:pPr>
        <w:ind w:left="360"/>
        <w:rPr>
          <w:rFonts w:ascii="Arial Narrow" w:hAnsi="Arial Narrow"/>
          <w:b/>
          <w:sz w:val="20"/>
        </w:rPr>
      </w:pPr>
    </w:p>
    <w:p w:rsidR="00985B02" w:rsidRPr="00B615DC" w:rsidRDefault="00985B0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85B02" w:rsidRPr="00B615DC" w:rsidRDefault="00985B0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85B02" w:rsidRPr="00B615DC" w:rsidRDefault="00985B0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85B02" w:rsidRDefault="00985B02" w:rsidP="00A341ED"/>
    <w:p w:rsidR="00985B02" w:rsidRDefault="00985B02" w:rsidP="00A9546A">
      <w:pPr>
        <w:rPr>
          <w:rFonts w:ascii="Calibri" w:hAnsi="Calibri"/>
        </w:rPr>
        <w:sectPr w:rsidR="00985B02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985B02" w:rsidRPr="00630074" w:rsidRDefault="00985B02" w:rsidP="00A9546A">
      <w:pPr>
        <w:rPr>
          <w:rFonts w:ascii="Calibri" w:hAnsi="Calibri"/>
        </w:rPr>
      </w:pPr>
    </w:p>
    <w:sectPr w:rsidR="00985B02" w:rsidRPr="00630074" w:rsidSect="00985B02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02" w:rsidRDefault="00985B02" w:rsidP="005E31D8">
      <w:r>
        <w:separator/>
      </w:r>
    </w:p>
  </w:endnote>
  <w:endnote w:type="continuationSeparator" w:id="0">
    <w:p w:rsidR="00985B02" w:rsidRDefault="00985B0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5B02" w:rsidRDefault="00985B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5B02" w:rsidRDefault="00985B02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02" w:rsidRDefault="00985B02" w:rsidP="005E31D8">
      <w:r>
        <w:separator/>
      </w:r>
    </w:p>
  </w:footnote>
  <w:footnote w:type="continuationSeparator" w:id="0">
    <w:p w:rsidR="00985B02" w:rsidRDefault="00985B0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B02" w:rsidRDefault="00985B0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B02" w:rsidRPr="005E31D8" w:rsidRDefault="00985B0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85B02" w:rsidRDefault="00985B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85B02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5914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304B067D26246838B7C5043CBD90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3E63D-BDEE-47ED-89F8-6D7B77E316CF}"/>
      </w:docPartPr>
      <w:docPartBody>
        <w:p w:rsidR="00000000" w:rsidRDefault="009D427D" w:rsidP="009D427D">
          <w:pPr>
            <w:pStyle w:val="9304B067D26246838B7C5043CBD9018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7C936AA19B2403A86C8364AA825F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834D2-5926-4B48-9074-6D56C3F2C77B}"/>
      </w:docPartPr>
      <w:docPartBody>
        <w:p w:rsidR="00000000" w:rsidRDefault="009D427D" w:rsidP="009D427D">
          <w:pPr>
            <w:pStyle w:val="17C936AA19B2403A86C8364AA825F8A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929CDAD0F084A8690B9469F59E8F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455E8-85C3-447A-9FE9-822D63E2008B}"/>
      </w:docPartPr>
      <w:docPartBody>
        <w:p w:rsidR="00000000" w:rsidRDefault="009D427D" w:rsidP="009D427D">
          <w:pPr>
            <w:pStyle w:val="B929CDAD0F084A8690B9469F59E8FC0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7A79C26A5414B0C96251C4EE14C5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9A61A-23F6-45CE-AB65-564A94A244DE}"/>
      </w:docPartPr>
      <w:docPartBody>
        <w:p w:rsidR="00000000" w:rsidRDefault="009D427D" w:rsidP="009D427D">
          <w:pPr>
            <w:pStyle w:val="A7A79C26A5414B0C96251C4EE14C5FF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F4B1C84B89F4C4FA6F9020914367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59982-9D25-4911-913C-71E3227B210C}"/>
      </w:docPartPr>
      <w:docPartBody>
        <w:p w:rsidR="00000000" w:rsidRDefault="009D427D" w:rsidP="009D427D">
          <w:pPr>
            <w:pStyle w:val="CF4B1C84B89F4C4FA6F9020914367A8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9FA6F5E31FA40509F77FC0160524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E98F4-CBC8-4489-B9B5-CF74F440B004}"/>
      </w:docPartPr>
      <w:docPartBody>
        <w:p w:rsidR="00000000" w:rsidRDefault="009D427D" w:rsidP="009D427D">
          <w:pPr>
            <w:pStyle w:val="A9FA6F5E31FA40509F77FC016052456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7D"/>
    <w:rsid w:val="009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27D"/>
    <w:rPr>
      <w:color w:val="808080"/>
    </w:rPr>
  </w:style>
  <w:style w:type="paragraph" w:customStyle="1" w:styleId="9304B067D26246838B7C5043CBD90184">
    <w:name w:val="9304B067D26246838B7C5043CBD90184"/>
    <w:rsid w:val="009D427D"/>
  </w:style>
  <w:style w:type="paragraph" w:customStyle="1" w:styleId="17C936AA19B2403A86C8364AA825F8A3">
    <w:name w:val="17C936AA19B2403A86C8364AA825F8A3"/>
    <w:rsid w:val="009D427D"/>
  </w:style>
  <w:style w:type="paragraph" w:customStyle="1" w:styleId="B929CDAD0F084A8690B9469F59E8FC0A">
    <w:name w:val="B929CDAD0F084A8690B9469F59E8FC0A"/>
    <w:rsid w:val="009D427D"/>
  </w:style>
  <w:style w:type="paragraph" w:customStyle="1" w:styleId="A7A79C26A5414B0C96251C4EE14C5FF7">
    <w:name w:val="A7A79C26A5414B0C96251C4EE14C5FF7"/>
    <w:rsid w:val="009D427D"/>
  </w:style>
  <w:style w:type="paragraph" w:customStyle="1" w:styleId="CF4B1C84B89F4C4FA6F9020914367A86">
    <w:name w:val="CF4B1C84B89F4C4FA6F9020914367A86"/>
    <w:rsid w:val="009D427D"/>
  </w:style>
  <w:style w:type="paragraph" w:customStyle="1" w:styleId="A9FA6F5E31FA40509F77FC0160524566">
    <w:name w:val="A9FA6F5E31FA40509F77FC0160524566"/>
    <w:rsid w:val="009D4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69144-BF28-4C6D-9DCB-BC1C5B79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2016-08-22T19:19:00Z</dcterms:created>
  <dcterms:modified xsi:type="dcterms:W3CDTF">2016-08-22T19:19:00Z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