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E37D3" w:rsidRPr="00630074" w:rsidRDefault="005E37D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8435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E37D3" w:rsidRPr="00476D38" w:rsidRDefault="005E37D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E37D3" w:rsidRPr="00630074" w:rsidRDefault="005E37D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D53B9DDECA146F7A89E8FFFCD7F888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E37D3" w:rsidRPr="00630074" w:rsidRDefault="005E37D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E37D3" w:rsidRPr="00630074" w:rsidRDefault="005E37D3" w:rsidP="00630074">
      <w:pPr>
        <w:pStyle w:val="BodyText2"/>
        <w:rPr>
          <w:rFonts w:ascii="Calibri" w:hAnsi="Calibri"/>
          <w:sz w:val="4"/>
          <w:szCs w:val="4"/>
        </w:rPr>
      </w:pPr>
    </w:p>
    <w:p w:rsidR="005E37D3" w:rsidRPr="00E92347" w:rsidRDefault="005E37D3" w:rsidP="0005598B">
      <w:pPr>
        <w:pStyle w:val="BodyText2"/>
        <w:rPr>
          <w:rFonts w:ascii="Calibri" w:hAnsi="Calibri"/>
        </w:rPr>
      </w:pPr>
    </w:p>
    <w:p w:rsidR="005E37D3" w:rsidRPr="00E92347" w:rsidRDefault="005E37D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AA84B08197845BC94C9D97CDE4F656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E37D3" w:rsidRPr="00E92347" w:rsidRDefault="005E37D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E37D3" w:rsidRPr="003345D2" w:rsidRDefault="005E37D3" w:rsidP="00630074">
      <w:pPr>
        <w:pStyle w:val="BodyText2"/>
        <w:rPr>
          <w:rFonts w:ascii="Calibri" w:hAnsi="Calibri"/>
          <w:sz w:val="4"/>
          <w:szCs w:val="4"/>
        </w:rPr>
      </w:pPr>
    </w:p>
    <w:p w:rsidR="005E37D3" w:rsidRPr="00B85E3C" w:rsidRDefault="005E37D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E37D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E37D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6DB374D96FE4624A8C845639606B09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E37D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5E37D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5E31D8" w:rsidRDefault="005E37D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E37D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16OPM8003AV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Energy Conservation</w:t>
            </w:r>
          </w:p>
        </w:tc>
      </w:tr>
      <w:tr w:rsidR="005E37D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E37D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A6CD8" w:rsidRDefault="005E37D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E37D3" w:rsidRPr="00CA6CD8" w:rsidRDefault="005E37D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E37D3" w:rsidRPr="00CA6CD8" w:rsidRDefault="005E37D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FC6D843A99F44BD82441E8B65122DA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E37D3" w:rsidRPr="00CA6CD8" w:rsidRDefault="005E37D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687FE942B9B49B6AA629F4E1F110F9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68068C3405B4A7E8732A235E0F015E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E37D3" w:rsidRDefault="005E3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E37D3" w:rsidRDefault="005E3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E37D3" w:rsidRDefault="005E3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E37D3" w:rsidRPr="007367D1" w:rsidRDefault="005E37D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E37D3" w:rsidRDefault="005E37D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E37D3" w:rsidRPr="009A33E8" w:rsidRDefault="005E37D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E37D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260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260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C43593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E37D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E37D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260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E37D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E37D3" w:rsidRPr="006B705B" w:rsidRDefault="005E37D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E37D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E37D3" w:rsidRDefault="005E37D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E37D3" w:rsidRPr="00370320" w:rsidRDefault="005E37D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E37D3" w:rsidRPr="00370320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E37D3" w:rsidRPr="00370320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E37D3" w:rsidRPr="00370320" w:rsidRDefault="005E37D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E37D3" w:rsidRPr="00370320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5E37D3" w:rsidRPr="00370320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E37D3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E37D3" w:rsidRPr="00370320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E37D3" w:rsidRPr="00370320" w:rsidRDefault="005E37D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E37D3" w:rsidRDefault="005E37D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E37D3" w:rsidRPr="00370320" w:rsidRDefault="005E37D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E37D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E37D3" w:rsidRPr="00370320" w:rsidRDefault="005E37D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E37D3" w:rsidRPr="00370320" w:rsidRDefault="005E37D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E37D3" w:rsidRPr="00DA6866" w:rsidRDefault="005E37D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E37D3" w:rsidRPr="001A033E" w:rsidRDefault="005E37D3" w:rsidP="001A6F01">
            <w:pPr>
              <w:rPr>
                <w:rFonts w:ascii="Calibri" w:hAnsi="Calibri"/>
                <w:sz w:val="20"/>
              </w:rPr>
            </w:pPr>
          </w:p>
        </w:tc>
      </w:tr>
      <w:tr w:rsidR="005E37D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E37D3" w:rsidRPr="001D5CB2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E37D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5E37D3" w:rsidRPr="00476D38" w:rsidRDefault="005E37D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161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260</w:t>
            </w:r>
          </w:p>
        </w:tc>
        <w:tc>
          <w:tcPr>
            <w:tcW w:w="773" w:type="dxa"/>
            <w:vAlign w:val="bottom"/>
          </w:tcPr>
          <w:p w:rsidR="005E37D3" w:rsidRPr="00476D38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5E37D3" w:rsidRPr="00476D38" w:rsidRDefault="005E37D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5E37D3" w:rsidRPr="00476D38" w:rsidRDefault="005E37D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5E37D3" w:rsidRPr="00FB21CB" w:rsidRDefault="005E3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5E37D3" w:rsidRPr="00FB21CB" w:rsidRDefault="005E3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E37D3" w:rsidRPr="00FB21CB" w:rsidRDefault="005E3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124112</w:t>
            </w:r>
          </w:p>
        </w:tc>
        <w:tc>
          <w:tcPr>
            <w:tcW w:w="1121" w:type="dxa"/>
            <w:gridSpan w:val="2"/>
            <w:vAlign w:val="bottom"/>
          </w:tcPr>
          <w:p w:rsidR="005E37D3" w:rsidRPr="00FB21CB" w:rsidRDefault="005E3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E37D3" w:rsidRPr="00FB21CB" w:rsidRDefault="005E3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5E37D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5E37D3" w:rsidRPr="00476D38" w:rsidRDefault="005E37D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E37D3" w:rsidRPr="00476D38" w:rsidRDefault="005E37D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E37D3" w:rsidRPr="00476D38" w:rsidRDefault="005E37D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E37D3" w:rsidRPr="00476D38" w:rsidRDefault="005E37D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E37D3" w:rsidRPr="00FB21CB" w:rsidRDefault="005E3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E37D3" w:rsidRPr="00FB21CB" w:rsidRDefault="005E3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E37D3" w:rsidRPr="00FB21CB" w:rsidRDefault="005E3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E37D3" w:rsidRPr="00FB21CB" w:rsidRDefault="005E3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5E37D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5E37D3" w:rsidRPr="00476D38" w:rsidRDefault="005E37D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E37D3" w:rsidRPr="00476D38" w:rsidRDefault="005E37D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E37D3" w:rsidRPr="00476D38" w:rsidRDefault="005E37D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E37D3" w:rsidRPr="00476D38" w:rsidRDefault="005E37D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E37D3" w:rsidRPr="00FB21CB" w:rsidRDefault="005E37D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E37D3" w:rsidRPr="00FB21CB" w:rsidRDefault="005E37D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E37D3" w:rsidRPr="00FB21CB" w:rsidRDefault="005E37D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5E37D3" w:rsidRDefault="005E37D3" w:rsidP="00A9546A">
      <w:pPr>
        <w:rPr>
          <w:rFonts w:ascii="Calibri" w:hAnsi="Calibri"/>
        </w:rPr>
      </w:pPr>
    </w:p>
    <w:p w:rsidR="005E37D3" w:rsidRDefault="005E37D3" w:rsidP="00A9546A">
      <w:pPr>
        <w:rPr>
          <w:rFonts w:ascii="Calibri" w:hAnsi="Calibri"/>
        </w:rPr>
      </w:pPr>
    </w:p>
    <w:p w:rsidR="005E37D3" w:rsidRDefault="005E37D3" w:rsidP="00A9546A">
      <w:pPr>
        <w:rPr>
          <w:rFonts w:ascii="Calibri" w:hAnsi="Calibri"/>
        </w:rPr>
      </w:pPr>
    </w:p>
    <w:p w:rsidR="005E37D3" w:rsidRDefault="005E37D3" w:rsidP="00A9546A">
      <w:pPr>
        <w:rPr>
          <w:rFonts w:ascii="Calibri" w:hAnsi="Calibri"/>
        </w:rPr>
      </w:pPr>
    </w:p>
    <w:p w:rsidR="005E37D3" w:rsidRDefault="005E37D3" w:rsidP="00A9546A">
      <w:pPr>
        <w:rPr>
          <w:rFonts w:ascii="Calibri" w:hAnsi="Calibri"/>
        </w:rPr>
      </w:pPr>
    </w:p>
    <w:p w:rsidR="005E37D3" w:rsidRDefault="005E37D3" w:rsidP="00A9546A">
      <w:pPr>
        <w:rPr>
          <w:rFonts w:ascii="Calibri" w:hAnsi="Calibri"/>
        </w:rPr>
      </w:pPr>
    </w:p>
    <w:p w:rsidR="005E37D3" w:rsidRDefault="005E37D3" w:rsidP="00A341ED">
      <w:pPr>
        <w:sectPr w:rsidR="005E37D3" w:rsidSect="005E37D3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E37D3" w:rsidRDefault="005E37D3" w:rsidP="00A341ED"/>
    <w:p w:rsidR="005E37D3" w:rsidRPr="007351BE" w:rsidRDefault="005E37D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E37D3" w:rsidRPr="007351BE" w:rsidRDefault="005E3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E37D3" w:rsidRPr="007351BE" w:rsidRDefault="005E3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E37D3" w:rsidRPr="007351BE" w:rsidRDefault="005E3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E37D3" w:rsidRPr="007351BE" w:rsidRDefault="005E37D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E37D3" w:rsidRDefault="005E37D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E37D3" w:rsidRPr="007351BE" w:rsidRDefault="005E37D3" w:rsidP="00EC00C0">
      <w:pPr>
        <w:jc w:val="center"/>
        <w:rPr>
          <w:sz w:val="22"/>
          <w:szCs w:val="22"/>
        </w:rPr>
      </w:pPr>
    </w:p>
    <w:p w:rsidR="005E37D3" w:rsidRPr="00EC00C0" w:rsidRDefault="005E37D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E37D3" w:rsidRPr="00EC00C0" w:rsidRDefault="005E37D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E37D3" w:rsidRPr="00EC00C0" w:rsidRDefault="005E37D3" w:rsidP="00A341ED">
      <w:pPr>
        <w:rPr>
          <w:b/>
          <w:sz w:val="20"/>
          <w:szCs w:val="20"/>
        </w:rPr>
      </w:pP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5E37D3" w:rsidRPr="00EC00C0" w:rsidRDefault="005E37D3" w:rsidP="00A341ED">
      <w:pPr>
        <w:rPr>
          <w:b/>
          <w:sz w:val="20"/>
          <w:szCs w:val="20"/>
        </w:rPr>
      </w:pP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Energy Conservation</w:t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16OPM8003AV</w:t>
      </w:r>
    </w:p>
    <w:p w:rsidR="005E37D3" w:rsidRPr="00EC00C0" w:rsidRDefault="005E37D3" w:rsidP="00A341ED">
      <w:pPr>
        <w:rPr>
          <w:b/>
          <w:sz w:val="20"/>
          <w:szCs w:val="20"/>
        </w:rPr>
      </w:pP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PO Box 1000</w:t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06457</w:t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Dan Osborne</w:t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E37D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E37D3" w:rsidRPr="00EC00C0" w:rsidRDefault="005E37D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E37D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E37D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E37D3" w:rsidRPr="00EC00C0" w:rsidRDefault="005E37D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E37D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E37D3" w:rsidRPr="00EC00C0" w:rsidRDefault="005E37D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E37D3" w:rsidRPr="00EC00C0" w:rsidRDefault="005E37D3" w:rsidP="00A341ED">
      <w:pPr>
        <w:rPr>
          <w:b/>
          <w:sz w:val="20"/>
          <w:szCs w:val="20"/>
        </w:rPr>
      </w:pPr>
    </w:p>
    <w:p w:rsidR="005E37D3" w:rsidRPr="00EC00C0" w:rsidRDefault="005E37D3" w:rsidP="00A341ED">
      <w:pPr>
        <w:rPr>
          <w:b/>
          <w:sz w:val="20"/>
          <w:szCs w:val="20"/>
        </w:rPr>
      </w:pPr>
    </w:p>
    <w:p w:rsidR="005E37D3" w:rsidRPr="00EC00C0" w:rsidRDefault="005E37D3" w:rsidP="00A341ED">
      <w:pPr>
        <w:rPr>
          <w:b/>
          <w:sz w:val="20"/>
          <w:szCs w:val="20"/>
        </w:rPr>
      </w:pPr>
    </w:p>
    <w:p w:rsidR="005E37D3" w:rsidRPr="00EC00C0" w:rsidRDefault="005E37D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E37D3" w:rsidRPr="00EC00C0" w:rsidRDefault="005E37D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E37D3" w:rsidRPr="00E2130F" w:rsidRDefault="005E37D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E37D3" w:rsidRDefault="005E37D3" w:rsidP="00A341ED">
      <w:pPr>
        <w:rPr>
          <w:b/>
        </w:rPr>
      </w:pPr>
      <w:r w:rsidRPr="00E2130F">
        <w:rPr>
          <w:b/>
        </w:rPr>
        <w:t xml:space="preserve"> </w:t>
      </w: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Pr="00E2130F" w:rsidRDefault="005E37D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5E37D3" w:rsidRDefault="005E37D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Default="005E37D3" w:rsidP="00A341ED">
      <w:pPr>
        <w:rPr>
          <w:b/>
        </w:rPr>
      </w:pPr>
    </w:p>
    <w:p w:rsidR="005E37D3" w:rsidRPr="007351BE" w:rsidRDefault="005E37D3" w:rsidP="00A341ED">
      <w:pPr>
        <w:rPr>
          <w:b/>
        </w:rPr>
      </w:pPr>
      <w:r>
        <w:rPr>
          <w:b/>
        </w:rPr>
        <w:t>PROJECT BUDGET:</w:t>
      </w:r>
    </w:p>
    <w:p w:rsidR="005E37D3" w:rsidRDefault="005E37D3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84358" r:id="rId17"/>
        </w:object>
      </w:r>
    </w:p>
    <w:p w:rsidR="005E37D3" w:rsidRDefault="005E37D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E37D3" w:rsidRDefault="005E37D3" w:rsidP="00A341ED">
      <w:pPr>
        <w:rPr>
          <w:rFonts w:ascii="Arial Narrow" w:hAnsi="Arial Narrow"/>
          <w:sz w:val="20"/>
        </w:rPr>
      </w:pPr>
    </w:p>
    <w:p w:rsidR="005E37D3" w:rsidRDefault="005E37D3" w:rsidP="00A341ED">
      <w:pPr>
        <w:rPr>
          <w:rFonts w:ascii="Arial Narrow" w:hAnsi="Arial Narrow"/>
          <w:sz w:val="20"/>
        </w:rPr>
      </w:pPr>
    </w:p>
    <w:p w:rsidR="005E37D3" w:rsidRDefault="005E37D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FE93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E37D3" w:rsidRPr="00B70C19" w:rsidRDefault="005E37D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E37D3" w:rsidRPr="00B70C19" w:rsidRDefault="005E37D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E37D3" w:rsidRDefault="005E37D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E37D3" w:rsidRDefault="005E3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E37D3" w:rsidRPr="008C4906" w:rsidRDefault="005E37D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E37D3" w:rsidRPr="00B70C19" w:rsidRDefault="005E3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E37D3" w:rsidRPr="008C4906" w:rsidRDefault="005E37D3" w:rsidP="00A341ED">
      <w:pPr>
        <w:ind w:left="360"/>
        <w:rPr>
          <w:rFonts w:ascii="Arial Narrow" w:hAnsi="Arial Narrow"/>
          <w:sz w:val="20"/>
        </w:rPr>
      </w:pPr>
    </w:p>
    <w:p w:rsidR="005E37D3" w:rsidRPr="00B70C19" w:rsidRDefault="005E3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E37D3" w:rsidRPr="008C4906" w:rsidRDefault="005E37D3" w:rsidP="00A341ED">
      <w:pPr>
        <w:ind w:left="360"/>
        <w:rPr>
          <w:rFonts w:ascii="Arial Narrow" w:hAnsi="Arial Narrow"/>
          <w:sz w:val="20"/>
        </w:rPr>
      </w:pPr>
    </w:p>
    <w:p w:rsidR="005E37D3" w:rsidRPr="00B70C19" w:rsidRDefault="005E37D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E37D3" w:rsidRDefault="005E37D3" w:rsidP="00A341ED">
      <w:pPr>
        <w:ind w:left="360"/>
        <w:rPr>
          <w:rFonts w:ascii="Arial Narrow" w:hAnsi="Arial Narrow"/>
          <w:sz w:val="20"/>
        </w:rPr>
      </w:pPr>
    </w:p>
    <w:p w:rsidR="005E37D3" w:rsidRPr="00B615DC" w:rsidRDefault="005E37D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E37D3" w:rsidRPr="00B615DC" w:rsidRDefault="005E37D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CEO</w:t>
      </w:r>
    </w:p>
    <w:p w:rsidR="005E37D3" w:rsidRPr="00B615DC" w:rsidRDefault="005E37D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E37D3" w:rsidRPr="00B615DC" w:rsidRDefault="005E37D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E37D3" w:rsidRPr="008C4906" w:rsidRDefault="005E37D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E37D3" w:rsidRDefault="005E37D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E37D3" w:rsidRDefault="005E37D3" w:rsidP="00A341ED">
      <w:pPr>
        <w:ind w:left="360"/>
        <w:rPr>
          <w:rFonts w:ascii="Arial Narrow" w:hAnsi="Arial Narrow"/>
          <w:b/>
          <w:sz w:val="20"/>
        </w:rPr>
      </w:pPr>
    </w:p>
    <w:p w:rsidR="005E37D3" w:rsidRPr="00B615DC" w:rsidRDefault="005E3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E37D3" w:rsidRPr="00B615DC" w:rsidRDefault="005E37D3" w:rsidP="00A341ED">
      <w:pPr>
        <w:ind w:left="360"/>
        <w:rPr>
          <w:rFonts w:ascii="Arial Narrow" w:hAnsi="Arial Narrow"/>
          <w:b/>
          <w:sz w:val="20"/>
        </w:rPr>
      </w:pPr>
    </w:p>
    <w:p w:rsidR="005E37D3" w:rsidRPr="00B615DC" w:rsidRDefault="005E3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E37D3" w:rsidRPr="00B615DC" w:rsidRDefault="005E3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E37D3" w:rsidRPr="00B615DC" w:rsidRDefault="005E37D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E37D3" w:rsidRDefault="005E37D3" w:rsidP="00A341ED"/>
    <w:p w:rsidR="005E37D3" w:rsidRDefault="005E37D3" w:rsidP="00A9546A">
      <w:pPr>
        <w:rPr>
          <w:rFonts w:ascii="Calibri" w:hAnsi="Calibri"/>
        </w:rPr>
        <w:sectPr w:rsidR="005E37D3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5E37D3" w:rsidRPr="00630074" w:rsidRDefault="005E37D3" w:rsidP="00A9546A">
      <w:pPr>
        <w:rPr>
          <w:rFonts w:ascii="Calibri" w:hAnsi="Calibri"/>
        </w:rPr>
      </w:pPr>
    </w:p>
    <w:sectPr w:rsidR="005E37D3" w:rsidRPr="00630074" w:rsidSect="005E37D3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D3" w:rsidRDefault="005E37D3" w:rsidP="005E31D8">
      <w:r>
        <w:separator/>
      </w:r>
    </w:p>
  </w:endnote>
  <w:endnote w:type="continuationSeparator" w:id="0">
    <w:p w:rsidR="005E37D3" w:rsidRDefault="005E37D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7D3" w:rsidRDefault="005E3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37D3" w:rsidRDefault="005E37D3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D3" w:rsidRDefault="005E37D3" w:rsidP="005E31D8">
      <w:r>
        <w:separator/>
      </w:r>
    </w:p>
  </w:footnote>
  <w:footnote w:type="continuationSeparator" w:id="0">
    <w:p w:rsidR="005E37D3" w:rsidRDefault="005E37D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D3" w:rsidRDefault="005E37D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D3" w:rsidRPr="005E31D8" w:rsidRDefault="005E37D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E37D3" w:rsidRDefault="005E37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37D3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5914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53B9DDECA146F7A89E8FFFCD7F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BE12D-FA4D-4531-A257-1C71DB125A70}"/>
      </w:docPartPr>
      <w:docPartBody>
        <w:p w:rsidR="00000000" w:rsidRDefault="000604ED" w:rsidP="000604ED">
          <w:pPr>
            <w:pStyle w:val="AD53B9DDECA146F7A89E8FFFCD7F888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AA84B08197845BC94C9D97CDE4F6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6640-EF53-4141-9CAD-CCD653B21351}"/>
      </w:docPartPr>
      <w:docPartBody>
        <w:p w:rsidR="00000000" w:rsidRDefault="000604ED" w:rsidP="000604ED">
          <w:pPr>
            <w:pStyle w:val="5AA84B08197845BC94C9D97CDE4F656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6DB374D96FE4624A8C845639606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81CC-608F-4D41-92B6-89FA07674B17}"/>
      </w:docPartPr>
      <w:docPartBody>
        <w:p w:rsidR="00000000" w:rsidRDefault="000604ED" w:rsidP="000604ED">
          <w:pPr>
            <w:pStyle w:val="36DB374D96FE4624A8C845639606B09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FC6D843A99F44BD82441E8B6512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F542-10D4-44F2-9306-7FF0C04E957A}"/>
      </w:docPartPr>
      <w:docPartBody>
        <w:p w:rsidR="00000000" w:rsidRDefault="000604ED" w:rsidP="000604ED">
          <w:pPr>
            <w:pStyle w:val="CFC6D843A99F44BD82441E8B65122DA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687FE942B9B49B6AA629F4E1F11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3223-706F-4A94-9925-D315975545AE}"/>
      </w:docPartPr>
      <w:docPartBody>
        <w:p w:rsidR="00000000" w:rsidRDefault="000604ED" w:rsidP="000604ED">
          <w:pPr>
            <w:pStyle w:val="6687FE942B9B49B6AA629F4E1F110F9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68068C3405B4A7E8732A235E0F0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A4A3-22C9-437A-A173-9E5F347B3AFD}"/>
      </w:docPartPr>
      <w:docPartBody>
        <w:p w:rsidR="00000000" w:rsidRDefault="000604ED" w:rsidP="000604ED">
          <w:pPr>
            <w:pStyle w:val="868068C3405B4A7E8732A235E0F015E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ED"/>
    <w:rsid w:val="0006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4ED"/>
    <w:rPr>
      <w:color w:val="808080"/>
    </w:rPr>
  </w:style>
  <w:style w:type="paragraph" w:customStyle="1" w:styleId="AD53B9DDECA146F7A89E8FFFCD7F8880">
    <w:name w:val="AD53B9DDECA146F7A89E8FFFCD7F8880"/>
    <w:rsid w:val="000604ED"/>
  </w:style>
  <w:style w:type="paragraph" w:customStyle="1" w:styleId="5AA84B08197845BC94C9D97CDE4F656F">
    <w:name w:val="5AA84B08197845BC94C9D97CDE4F656F"/>
    <w:rsid w:val="000604ED"/>
  </w:style>
  <w:style w:type="paragraph" w:customStyle="1" w:styleId="36DB374D96FE4624A8C845639606B092">
    <w:name w:val="36DB374D96FE4624A8C845639606B092"/>
    <w:rsid w:val="000604ED"/>
  </w:style>
  <w:style w:type="paragraph" w:customStyle="1" w:styleId="CFC6D843A99F44BD82441E8B65122DAF">
    <w:name w:val="CFC6D843A99F44BD82441E8B65122DAF"/>
    <w:rsid w:val="000604ED"/>
  </w:style>
  <w:style w:type="paragraph" w:customStyle="1" w:styleId="6687FE942B9B49B6AA629F4E1F110F9E">
    <w:name w:val="6687FE942B9B49B6AA629F4E1F110F9E"/>
    <w:rsid w:val="000604ED"/>
  </w:style>
  <w:style w:type="paragraph" w:customStyle="1" w:styleId="868068C3405B4A7E8732A235E0F015EA">
    <w:name w:val="868068C3405B4A7E8732A235E0F015EA"/>
    <w:rsid w:val="00060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CC2E3-74CC-4EA0-9B5B-D9E62D5E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2016-08-22T19:19:00Z</dcterms:created>
  <dcterms:modified xsi:type="dcterms:W3CDTF">2016-08-22T19:19:00Z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