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85407" w:rsidRPr="00630074" w:rsidRDefault="00B8540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7114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85407" w:rsidRPr="00476D38" w:rsidRDefault="00B8540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85407" w:rsidRPr="00630074" w:rsidRDefault="00B8540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E432CC87FB84A8CB633B2F1082D63B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85407" w:rsidRPr="00630074" w:rsidRDefault="00B8540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85407" w:rsidRPr="00630074" w:rsidRDefault="00B85407" w:rsidP="00630074">
      <w:pPr>
        <w:pStyle w:val="BodyText2"/>
        <w:rPr>
          <w:rFonts w:ascii="Calibri" w:hAnsi="Calibri"/>
          <w:sz w:val="4"/>
          <w:szCs w:val="4"/>
        </w:rPr>
      </w:pPr>
    </w:p>
    <w:p w:rsidR="00B85407" w:rsidRPr="00E92347" w:rsidRDefault="00B85407" w:rsidP="0005598B">
      <w:pPr>
        <w:pStyle w:val="BodyText2"/>
        <w:rPr>
          <w:rFonts w:ascii="Calibri" w:hAnsi="Calibri"/>
        </w:rPr>
      </w:pPr>
    </w:p>
    <w:p w:rsidR="00B85407" w:rsidRPr="00E92347" w:rsidRDefault="00B8540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9BB1C26888F4E52A7144EC763FDD20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85407" w:rsidRPr="00E92347" w:rsidRDefault="00B8540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85407" w:rsidRPr="003345D2" w:rsidRDefault="00B85407" w:rsidP="00630074">
      <w:pPr>
        <w:pStyle w:val="BodyText2"/>
        <w:rPr>
          <w:rFonts w:ascii="Calibri" w:hAnsi="Calibri"/>
          <w:sz w:val="4"/>
          <w:szCs w:val="4"/>
        </w:rPr>
      </w:pPr>
    </w:p>
    <w:p w:rsidR="00B85407" w:rsidRPr="00B85E3C" w:rsidRDefault="00B8540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8540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Friendship Service Center of New Britain,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8540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85 Arch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PO Box 1896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34A1E6CA6DC484BA10C002AAE38E30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8540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06050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06-0871295</w:t>
            </w:r>
          </w:p>
        </w:tc>
      </w:tr>
      <w:tr w:rsidR="00B8540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5E31D8" w:rsidRDefault="00B8540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8540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16OPM8003AS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I/T Communications Upgrade</w:t>
            </w:r>
          </w:p>
        </w:tc>
      </w:tr>
      <w:tr w:rsidR="00B8540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8540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A6CD8" w:rsidRDefault="00B8540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85407" w:rsidRPr="00CA6CD8" w:rsidRDefault="00B854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85407" w:rsidRPr="00CA6CD8" w:rsidRDefault="00B854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E29D1B9730941ED930ADA65DB96D7B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85407" w:rsidRPr="00CA6CD8" w:rsidRDefault="00B854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F3D2C1EF7174D168F5C4796B15B4CB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D2CCB645894470EB6302E24D7FCCC1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85407" w:rsidRDefault="00B854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5407" w:rsidRDefault="00B854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5407" w:rsidRDefault="00B854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5407" w:rsidRPr="007367D1" w:rsidRDefault="00B854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85407" w:rsidRDefault="00B8540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85407" w:rsidRPr="009A33E8" w:rsidRDefault="00B8540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8540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179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179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C43593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8540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8540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8540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5407" w:rsidRPr="006B705B" w:rsidRDefault="00B8540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8540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85407" w:rsidRDefault="00B8540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85407" w:rsidRPr="00370320" w:rsidRDefault="00B8540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85407" w:rsidRPr="00370320" w:rsidRDefault="00B8540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Ellen Simpson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5407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5407" w:rsidRPr="00370320" w:rsidRDefault="00B854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85407" w:rsidRDefault="00B8540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85407" w:rsidRPr="00370320" w:rsidRDefault="00B8540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8540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85407" w:rsidRPr="00370320" w:rsidRDefault="00B8540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85407" w:rsidRPr="00370320" w:rsidRDefault="00B8540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85407" w:rsidRPr="00DA6866" w:rsidRDefault="00B8540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85407" w:rsidRPr="001A033E" w:rsidRDefault="00B85407" w:rsidP="001A6F01">
            <w:pPr>
              <w:rPr>
                <w:rFonts w:ascii="Calibri" w:hAnsi="Calibri"/>
                <w:sz w:val="20"/>
              </w:rPr>
            </w:pPr>
          </w:p>
        </w:tc>
      </w:tr>
      <w:tr w:rsidR="00B854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85407" w:rsidRPr="001D5CB2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854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85407" w:rsidRPr="00476D38" w:rsidRDefault="00B8540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179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B85407" w:rsidRPr="00476D38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85407" w:rsidRPr="00476D38" w:rsidRDefault="00B854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85407" w:rsidRPr="00476D38" w:rsidRDefault="00B8540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85407" w:rsidRPr="00FB21CB" w:rsidRDefault="00B854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85407" w:rsidRPr="00FB21CB" w:rsidRDefault="00B854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854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85407" w:rsidRPr="00476D38" w:rsidRDefault="00B854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85407" w:rsidRPr="00476D38" w:rsidRDefault="00B8540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85407" w:rsidRPr="00476D38" w:rsidRDefault="00B854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85407" w:rsidRPr="00476D38" w:rsidRDefault="00B854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85407" w:rsidRPr="00FB21CB" w:rsidRDefault="00B854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85407" w:rsidRPr="00FB21CB" w:rsidRDefault="00B854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8540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85407" w:rsidRPr="00476D38" w:rsidRDefault="00B854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85407" w:rsidRPr="00476D38" w:rsidRDefault="00B854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85407" w:rsidRPr="00476D38" w:rsidRDefault="00B854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85407" w:rsidRPr="00476D38" w:rsidRDefault="00B8540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85407" w:rsidRPr="00FB21CB" w:rsidRDefault="00B854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85407" w:rsidRPr="00FB21CB" w:rsidRDefault="00B854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85407" w:rsidRPr="00FB21CB" w:rsidRDefault="00B854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85407" w:rsidRDefault="00B85407" w:rsidP="00A9546A">
      <w:pPr>
        <w:rPr>
          <w:rFonts w:ascii="Calibri" w:hAnsi="Calibri"/>
        </w:rPr>
      </w:pPr>
    </w:p>
    <w:p w:rsidR="00B85407" w:rsidRDefault="00B85407" w:rsidP="00A9546A">
      <w:pPr>
        <w:rPr>
          <w:rFonts w:ascii="Calibri" w:hAnsi="Calibri"/>
        </w:rPr>
      </w:pPr>
    </w:p>
    <w:p w:rsidR="00B85407" w:rsidRDefault="00B85407" w:rsidP="00A9546A">
      <w:pPr>
        <w:rPr>
          <w:rFonts w:ascii="Calibri" w:hAnsi="Calibri"/>
        </w:rPr>
      </w:pPr>
    </w:p>
    <w:p w:rsidR="00B85407" w:rsidRDefault="00B85407" w:rsidP="00A9546A">
      <w:pPr>
        <w:rPr>
          <w:rFonts w:ascii="Calibri" w:hAnsi="Calibri"/>
        </w:rPr>
      </w:pPr>
    </w:p>
    <w:p w:rsidR="00B85407" w:rsidRDefault="00B85407" w:rsidP="00A9546A">
      <w:pPr>
        <w:rPr>
          <w:rFonts w:ascii="Calibri" w:hAnsi="Calibri"/>
        </w:rPr>
      </w:pPr>
    </w:p>
    <w:p w:rsidR="00B85407" w:rsidRDefault="00B85407" w:rsidP="00A9546A">
      <w:pPr>
        <w:rPr>
          <w:rFonts w:ascii="Calibri" w:hAnsi="Calibri"/>
        </w:rPr>
      </w:pPr>
    </w:p>
    <w:p w:rsidR="00B85407" w:rsidRDefault="00B85407" w:rsidP="00A341ED">
      <w:pPr>
        <w:sectPr w:rsidR="00B85407" w:rsidSect="00B8540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85407" w:rsidRDefault="00B85407" w:rsidP="00A341ED"/>
    <w:p w:rsidR="00B85407" w:rsidRPr="007351BE" w:rsidRDefault="00B8540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85407" w:rsidRPr="007351BE" w:rsidRDefault="00B854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85407" w:rsidRPr="007351BE" w:rsidRDefault="00B854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85407" w:rsidRPr="007351BE" w:rsidRDefault="00B854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85407" w:rsidRPr="007351BE" w:rsidRDefault="00B854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85407" w:rsidRDefault="00B8540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85407" w:rsidRPr="007351BE" w:rsidRDefault="00B85407" w:rsidP="00EC00C0">
      <w:pPr>
        <w:jc w:val="center"/>
        <w:rPr>
          <w:sz w:val="22"/>
          <w:szCs w:val="22"/>
        </w:rPr>
      </w:pPr>
    </w:p>
    <w:p w:rsidR="00B85407" w:rsidRPr="00EC00C0" w:rsidRDefault="00B854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85407" w:rsidRPr="00EC00C0" w:rsidRDefault="00B854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Friendship Service Center of New Britain, Inc.</w:t>
      </w:r>
      <w:r w:rsidRPr="00EC00C0">
        <w:rPr>
          <w:b/>
          <w:sz w:val="20"/>
          <w:szCs w:val="20"/>
        </w:rPr>
        <w:tab/>
      </w:r>
    </w:p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I/T Communications Upgrade</w:t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16OPM8003AS</w:t>
      </w:r>
    </w:p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85 Arch Street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PO Box 1896</w:t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06050</w:t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Ellen Simpson</w:t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esimpson@friendshipservicecenter.org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8540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85407" w:rsidRPr="00EC00C0" w:rsidRDefault="00B8540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8540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854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5407" w:rsidRPr="00EC00C0" w:rsidRDefault="00B8540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854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85407" w:rsidRPr="00EC00C0" w:rsidRDefault="00B8540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</w:p>
    <w:p w:rsidR="00B85407" w:rsidRPr="00EC00C0" w:rsidRDefault="00B854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85407" w:rsidRPr="00EC00C0" w:rsidRDefault="00B8540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85407" w:rsidRPr="00E2130F" w:rsidRDefault="00B8540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85407" w:rsidRDefault="00B85407" w:rsidP="00A341ED">
      <w:pPr>
        <w:rPr>
          <w:b/>
        </w:rPr>
      </w:pPr>
      <w:r w:rsidRPr="00E2130F">
        <w:rPr>
          <w:b/>
        </w:rPr>
        <w:t xml:space="preserve"> </w:t>
      </w: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Pr="00E2130F" w:rsidRDefault="00B8540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85407" w:rsidRDefault="00B8540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Default="00B85407" w:rsidP="00A341ED">
      <w:pPr>
        <w:rPr>
          <w:b/>
        </w:rPr>
      </w:pPr>
    </w:p>
    <w:p w:rsidR="00B85407" w:rsidRPr="007351BE" w:rsidRDefault="00B85407" w:rsidP="00A341ED">
      <w:pPr>
        <w:rPr>
          <w:b/>
        </w:rPr>
      </w:pPr>
      <w:r>
        <w:rPr>
          <w:b/>
        </w:rPr>
        <w:t>PROJECT BUDGET:</w:t>
      </w:r>
    </w:p>
    <w:p w:rsidR="00B85407" w:rsidRDefault="00B8540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711474" r:id="rId17"/>
        </w:object>
      </w:r>
    </w:p>
    <w:p w:rsidR="00B85407" w:rsidRDefault="00B8540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85407" w:rsidRDefault="00B85407" w:rsidP="00A341ED">
      <w:pPr>
        <w:rPr>
          <w:rFonts w:ascii="Arial Narrow" w:hAnsi="Arial Narrow"/>
          <w:sz w:val="20"/>
        </w:rPr>
      </w:pPr>
    </w:p>
    <w:p w:rsidR="00B85407" w:rsidRDefault="00B85407" w:rsidP="00A341ED">
      <w:pPr>
        <w:rPr>
          <w:rFonts w:ascii="Arial Narrow" w:hAnsi="Arial Narrow"/>
          <w:sz w:val="20"/>
        </w:rPr>
      </w:pPr>
    </w:p>
    <w:p w:rsidR="00B85407" w:rsidRDefault="00B8540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4B47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85407" w:rsidRPr="00B70C19" w:rsidRDefault="00B8540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85407" w:rsidRPr="00B70C19" w:rsidRDefault="00B8540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85407" w:rsidRDefault="00B8540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85407" w:rsidRDefault="00B854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85407" w:rsidRPr="008C4906" w:rsidRDefault="00B8540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85407" w:rsidRPr="00B70C19" w:rsidRDefault="00B854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85407" w:rsidRPr="008C4906" w:rsidRDefault="00B85407" w:rsidP="00A341ED">
      <w:pPr>
        <w:ind w:left="360"/>
        <w:rPr>
          <w:rFonts w:ascii="Arial Narrow" w:hAnsi="Arial Narrow"/>
          <w:sz w:val="20"/>
        </w:rPr>
      </w:pPr>
    </w:p>
    <w:p w:rsidR="00B85407" w:rsidRPr="00B70C19" w:rsidRDefault="00B854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85407" w:rsidRPr="008C4906" w:rsidRDefault="00B85407" w:rsidP="00A341ED">
      <w:pPr>
        <w:ind w:left="360"/>
        <w:rPr>
          <w:rFonts w:ascii="Arial Narrow" w:hAnsi="Arial Narrow"/>
          <w:sz w:val="20"/>
        </w:rPr>
      </w:pPr>
    </w:p>
    <w:p w:rsidR="00B85407" w:rsidRPr="00B70C19" w:rsidRDefault="00B854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85407" w:rsidRDefault="00B85407" w:rsidP="00A341ED">
      <w:pPr>
        <w:ind w:left="360"/>
        <w:rPr>
          <w:rFonts w:ascii="Arial Narrow" w:hAnsi="Arial Narrow"/>
          <w:sz w:val="20"/>
        </w:rPr>
      </w:pPr>
    </w:p>
    <w:p w:rsidR="00B85407" w:rsidRPr="00B615DC" w:rsidRDefault="00B854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85407" w:rsidRPr="00B615DC" w:rsidRDefault="00B854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Ellen Simpson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B85407" w:rsidRPr="00B615DC" w:rsidRDefault="00B8540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85407" w:rsidRPr="00B615DC" w:rsidRDefault="00B854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85407" w:rsidRPr="008C4906" w:rsidRDefault="00B854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85407" w:rsidRDefault="00B8540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85407" w:rsidRDefault="00B85407" w:rsidP="00A341ED">
      <w:pPr>
        <w:ind w:left="360"/>
        <w:rPr>
          <w:rFonts w:ascii="Arial Narrow" w:hAnsi="Arial Narrow"/>
          <w:b/>
          <w:sz w:val="20"/>
        </w:rPr>
      </w:pPr>
    </w:p>
    <w:p w:rsidR="00B85407" w:rsidRPr="00B615DC" w:rsidRDefault="00B854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85407" w:rsidRPr="00B615DC" w:rsidRDefault="00B85407" w:rsidP="00A341ED">
      <w:pPr>
        <w:ind w:left="360"/>
        <w:rPr>
          <w:rFonts w:ascii="Arial Narrow" w:hAnsi="Arial Narrow"/>
          <w:b/>
          <w:sz w:val="20"/>
        </w:rPr>
      </w:pPr>
    </w:p>
    <w:p w:rsidR="00B85407" w:rsidRPr="00B615DC" w:rsidRDefault="00B854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85407" w:rsidRPr="00B615DC" w:rsidRDefault="00B854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85407" w:rsidRPr="00B615DC" w:rsidRDefault="00B854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85407" w:rsidRDefault="00B85407" w:rsidP="00A341ED"/>
    <w:p w:rsidR="00B85407" w:rsidRDefault="00B85407" w:rsidP="00A9546A">
      <w:pPr>
        <w:rPr>
          <w:rFonts w:ascii="Calibri" w:hAnsi="Calibri"/>
        </w:rPr>
        <w:sectPr w:rsidR="00B8540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85407" w:rsidRPr="00630074" w:rsidRDefault="00B85407" w:rsidP="00A9546A">
      <w:pPr>
        <w:rPr>
          <w:rFonts w:ascii="Calibri" w:hAnsi="Calibri"/>
        </w:rPr>
      </w:pPr>
    </w:p>
    <w:sectPr w:rsidR="00B85407" w:rsidRPr="00630074" w:rsidSect="00B8540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07" w:rsidRDefault="00B85407" w:rsidP="005E31D8">
      <w:r>
        <w:separator/>
      </w:r>
    </w:p>
  </w:endnote>
  <w:endnote w:type="continuationSeparator" w:id="0">
    <w:p w:rsidR="00B85407" w:rsidRDefault="00B8540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07" w:rsidRDefault="00B85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407" w:rsidRDefault="00B8540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07" w:rsidRDefault="00B85407" w:rsidP="005E31D8">
      <w:r>
        <w:separator/>
      </w:r>
    </w:p>
  </w:footnote>
  <w:footnote w:type="continuationSeparator" w:id="0">
    <w:p w:rsidR="00B85407" w:rsidRDefault="00B8540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07" w:rsidRDefault="00B8540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07" w:rsidRPr="005E31D8" w:rsidRDefault="00B8540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85407" w:rsidRDefault="00B854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121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407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432CC87FB84A8CB633B2F1082D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8EA1-F790-4DF6-868A-EB37A6694AA0}"/>
      </w:docPartPr>
      <w:docPartBody>
        <w:p w:rsidR="00000000" w:rsidRDefault="00B024C4" w:rsidP="00B024C4">
          <w:pPr>
            <w:pStyle w:val="5E432CC87FB84A8CB633B2F1082D63B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9BB1C26888F4E52A7144EC763FD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C164-3BA7-43D9-9A36-85F17CF36842}"/>
      </w:docPartPr>
      <w:docPartBody>
        <w:p w:rsidR="00000000" w:rsidRDefault="00B024C4" w:rsidP="00B024C4">
          <w:pPr>
            <w:pStyle w:val="A9BB1C26888F4E52A7144EC763FDD20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34A1E6CA6DC484BA10C002AAE38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C22D-A5FA-4E61-BFE6-27AAE94858BA}"/>
      </w:docPartPr>
      <w:docPartBody>
        <w:p w:rsidR="00000000" w:rsidRDefault="00B024C4" w:rsidP="00B024C4">
          <w:pPr>
            <w:pStyle w:val="D34A1E6CA6DC484BA10C002AAE38E30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E29D1B9730941ED930ADA65DB96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5604-AE08-4317-9701-CC2A91FD115F}"/>
      </w:docPartPr>
      <w:docPartBody>
        <w:p w:rsidR="00000000" w:rsidRDefault="00B024C4" w:rsidP="00B024C4">
          <w:pPr>
            <w:pStyle w:val="1E29D1B9730941ED930ADA65DB96D7B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F3D2C1EF7174D168F5C4796B15B4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1F52-10F9-4031-86FA-15E02564154E}"/>
      </w:docPartPr>
      <w:docPartBody>
        <w:p w:rsidR="00000000" w:rsidRDefault="00B024C4" w:rsidP="00B024C4">
          <w:pPr>
            <w:pStyle w:val="2F3D2C1EF7174D168F5C4796B15B4CB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D2CCB645894470EB6302E24D7FCC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E221-CD49-4F5B-BD0A-2BB0085860B4}"/>
      </w:docPartPr>
      <w:docPartBody>
        <w:p w:rsidR="00000000" w:rsidRDefault="00B024C4" w:rsidP="00B024C4">
          <w:pPr>
            <w:pStyle w:val="9D2CCB645894470EB6302E24D7FCCC1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C4"/>
    <w:rsid w:val="00B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4C4"/>
    <w:rPr>
      <w:color w:val="808080"/>
    </w:rPr>
  </w:style>
  <w:style w:type="paragraph" w:customStyle="1" w:styleId="5E432CC87FB84A8CB633B2F1082D63BC">
    <w:name w:val="5E432CC87FB84A8CB633B2F1082D63BC"/>
    <w:rsid w:val="00B024C4"/>
  </w:style>
  <w:style w:type="paragraph" w:customStyle="1" w:styleId="A9BB1C26888F4E52A7144EC763FDD200">
    <w:name w:val="A9BB1C26888F4E52A7144EC763FDD200"/>
    <w:rsid w:val="00B024C4"/>
  </w:style>
  <w:style w:type="paragraph" w:customStyle="1" w:styleId="D34A1E6CA6DC484BA10C002AAE38E30E">
    <w:name w:val="D34A1E6CA6DC484BA10C002AAE38E30E"/>
    <w:rsid w:val="00B024C4"/>
  </w:style>
  <w:style w:type="paragraph" w:customStyle="1" w:styleId="1E29D1B9730941ED930ADA65DB96D7B3">
    <w:name w:val="1E29D1B9730941ED930ADA65DB96D7B3"/>
    <w:rsid w:val="00B024C4"/>
  </w:style>
  <w:style w:type="paragraph" w:customStyle="1" w:styleId="2F3D2C1EF7174D168F5C4796B15B4CBA">
    <w:name w:val="2F3D2C1EF7174D168F5C4796B15B4CBA"/>
    <w:rsid w:val="00B024C4"/>
  </w:style>
  <w:style w:type="paragraph" w:customStyle="1" w:styleId="9D2CCB645894470EB6302E24D7FCCC19">
    <w:name w:val="9D2CCB645894470EB6302E24D7FCCC19"/>
    <w:rsid w:val="00B02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3B1A5-254A-4456-A134-5E3ACBA0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2016-08-26T14:10:00Z</dcterms:created>
  <dcterms:modified xsi:type="dcterms:W3CDTF">2016-08-26T14:10:00Z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