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A492E" w:rsidRPr="00630074" w:rsidRDefault="00BA492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53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A492E" w:rsidRPr="00476D38" w:rsidRDefault="00BA492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A492E" w:rsidRPr="00630074" w:rsidRDefault="00BA492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B664C7752F841338A0EE727983D83E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A492E" w:rsidRPr="00630074" w:rsidRDefault="00BA492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BA492E" w:rsidRPr="00630074" w:rsidRDefault="00BA492E" w:rsidP="00630074">
      <w:pPr>
        <w:pStyle w:val="BodyText2"/>
        <w:rPr>
          <w:rFonts w:ascii="Calibri" w:hAnsi="Calibri"/>
          <w:sz w:val="4"/>
          <w:szCs w:val="4"/>
        </w:rPr>
      </w:pPr>
    </w:p>
    <w:p w:rsidR="00BA492E" w:rsidRPr="00E92347" w:rsidRDefault="00BA492E" w:rsidP="0005598B">
      <w:pPr>
        <w:pStyle w:val="BodyText2"/>
        <w:rPr>
          <w:rFonts w:ascii="Calibri" w:hAnsi="Calibri"/>
        </w:rPr>
      </w:pPr>
    </w:p>
    <w:p w:rsidR="00BA492E" w:rsidRPr="00E92347" w:rsidRDefault="00BA492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75925D5541A42D4B2593934DBB1FFF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A492E" w:rsidRPr="00E92347" w:rsidRDefault="00BA492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A492E" w:rsidRPr="003345D2" w:rsidRDefault="00BA492E" w:rsidP="00630074">
      <w:pPr>
        <w:pStyle w:val="BodyText2"/>
        <w:rPr>
          <w:rFonts w:ascii="Calibri" w:hAnsi="Calibri"/>
          <w:sz w:val="4"/>
          <w:szCs w:val="4"/>
        </w:rPr>
      </w:pPr>
    </w:p>
    <w:p w:rsidR="00BA492E" w:rsidRPr="00B85E3C" w:rsidRDefault="00BA492E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A492E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The Open Hearth Association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A492E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150 Charter Oak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B005C9729B04EEBA20815B60F54C0E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A492E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06-0646773</w:t>
            </w:r>
          </w:p>
        </w:tc>
      </w:tr>
      <w:tr w:rsidR="00BA492E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5E31D8" w:rsidRDefault="00BA492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A492E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19OPM8006DC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New Fire Doors and Water Shut-off Valves for The Open Hearth Building</w:t>
            </w:r>
          </w:p>
        </w:tc>
      </w:tr>
      <w:tr w:rsidR="00BA492E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A492E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A6CD8" w:rsidRDefault="00BA492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A492E" w:rsidRPr="00CA6CD8" w:rsidRDefault="00BA492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A492E" w:rsidRPr="00CA6CD8" w:rsidRDefault="00BA492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58B55C0DE5C4768A87E9622E075390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A492E" w:rsidRPr="00CA6CD8" w:rsidRDefault="00BA492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ABEFA418CA043B6A49F16C16A5FF90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4585C4A0D524945B7E051951C203B2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A492E" w:rsidRDefault="00BA49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A492E" w:rsidRDefault="00BA49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A492E" w:rsidRDefault="00BA49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A492E" w:rsidRPr="007367D1" w:rsidRDefault="00BA492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A492E" w:rsidRDefault="00BA492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A492E" w:rsidRPr="009A33E8" w:rsidRDefault="00BA492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A492E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C43593" w:rsidRDefault="00BA492E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A492E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6B705B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6B705B" w:rsidRDefault="00BA492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6B705B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A492E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6B705B" w:rsidRDefault="00BA492E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$36,000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6B705B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A492E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6B705B" w:rsidRDefault="00BA492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A492E" w:rsidRPr="006B705B" w:rsidRDefault="00BA492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A492E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A492E" w:rsidRPr="00370320" w:rsidRDefault="00BA492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A492E" w:rsidRPr="00370320" w:rsidRDefault="00BA492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A492E" w:rsidRPr="00370320" w:rsidRDefault="00BA49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A492E" w:rsidRPr="00370320" w:rsidRDefault="00BA492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A492E" w:rsidRPr="00370320" w:rsidRDefault="00BA49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Marilyn E. Rossetti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A492E" w:rsidRPr="00370320" w:rsidRDefault="00BA492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A492E" w:rsidRDefault="00BA49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A492E" w:rsidRPr="00370320" w:rsidRDefault="00BA492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A492E" w:rsidRPr="00370320" w:rsidRDefault="00BA492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A492E" w:rsidRDefault="00BA492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A492E" w:rsidRPr="00370320" w:rsidRDefault="00BA492E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BA492E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A492E" w:rsidRPr="00370320" w:rsidRDefault="00BA492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A492E" w:rsidRPr="00DA6866" w:rsidRDefault="00BA492E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A492E" w:rsidRPr="001A033E" w:rsidRDefault="00BA492E" w:rsidP="001A6F01">
            <w:pPr>
              <w:rPr>
                <w:rFonts w:ascii="Calibri" w:hAnsi="Calibri"/>
                <w:sz w:val="20"/>
              </w:rPr>
            </w:pPr>
          </w:p>
        </w:tc>
      </w:tr>
      <w:tr w:rsidR="00BA492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A492E" w:rsidRPr="001D5CB2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A492E" w:rsidRPr="001D5CB2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A492E" w:rsidRPr="001D5CB2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A492E" w:rsidRPr="001D5CB2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A492E" w:rsidRPr="001D5CB2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A492E" w:rsidRPr="001D5CB2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A492E" w:rsidRPr="001D5CB2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A492E" w:rsidRPr="001D5CB2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A492E" w:rsidRPr="001D5CB2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A492E" w:rsidRPr="001D5CB2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A492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A492E" w:rsidRPr="00476D38" w:rsidRDefault="00BA492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720" w:type="dxa"/>
            <w:vAlign w:val="bottom"/>
          </w:tcPr>
          <w:p w:rsidR="00BA492E" w:rsidRPr="00476D38" w:rsidRDefault="00BA492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A492E" w:rsidRPr="00476D38" w:rsidRDefault="00BA492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A492E" w:rsidRPr="00476D38" w:rsidRDefault="00BA492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A492E" w:rsidRPr="00FB21CB" w:rsidRDefault="00BA49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A492E" w:rsidRPr="00FB21CB" w:rsidRDefault="00BA49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A492E" w:rsidRPr="00FB21CB" w:rsidRDefault="00BA49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BA492E" w:rsidRPr="00FB21CB" w:rsidRDefault="00BA492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A492E" w:rsidRPr="00FB21CB" w:rsidRDefault="00BA492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BA492E" w:rsidRPr="00FB21CB" w:rsidRDefault="00BA492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A492E" w:rsidRDefault="00BA492E" w:rsidP="00A9546A">
      <w:pPr>
        <w:rPr>
          <w:rFonts w:ascii="Calibri" w:hAnsi="Calibri"/>
        </w:rPr>
      </w:pPr>
    </w:p>
    <w:p w:rsidR="00BA492E" w:rsidRDefault="00BA492E" w:rsidP="00A341ED"/>
    <w:p w:rsidR="00BA492E" w:rsidRDefault="00BA492E" w:rsidP="00A341ED"/>
    <w:p w:rsidR="00BA492E" w:rsidRDefault="00BA492E" w:rsidP="00A341ED"/>
    <w:p w:rsidR="00BA492E" w:rsidRDefault="00BA492E" w:rsidP="00A341ED"/>
    <w:p w:rsidR="00BA492E" w:rsidRDefault="00BA492E" w:rsidP="00A341ED"/>
    <w:p w:rsidR="00BA492E" w:rsidRPr="007351BE" w:rsidRDefault="00BA492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A492E" w:rsidRPr="007351BE" w:rsidRDefault="00BA49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A492E" w:rsidRPr="007351BE" w:rsidRDefault="00BA49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A492E" w:rsidRPr="007351BE" w:rsidRDefault="00BA49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A492E" w:rsidRPr="007351BE" w:rsidRDefault="00BA492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A492E" w:rsidRDefault="00BA492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A492E" w:rsidRPr="007351BE" w:rsidRDefault="00BA492E" w:rsidP="00EC00C0">
      <w:pPr>
        <w:jc w:val="center"/>
        <w:rPr>
          <w:sz w:val="22"/>
          <w:szCs w:val="22"/>
        </w:rPr>
      </w:pPr>
    </w:p>
    <w:p w:rsidR="00BA492E" w:rsidRPr="00EC00C0" w:rsidRDefault="00BA492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BA492E" w:rsidRPr="00EC00C0" w:rsidRDefault="00BA492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A492E" w:rsidRPr="00EC00C0" w:rsidRDefault="00BA492E" w:rsidP="00A341ED">
      <w:pPr>
        <w:rPr>
          <w:b/>
          <w:sz w:val="20"/>
          <w:szCs w:val="20"/>
        </w:rPr>
      </w:pP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The Open Hearth Association</w:t>
      </w:r>
      <w:r w:rsidRPr="00EC00C0">
        <w:rPr>
          <w:b/>
          <w:sz w:val="20"/>
          <w:szCs w:val="20"/>
        </w:rPr>
        <w:tab/>
      </w:r>
    </w:p>
    <w:p w:rsidR="00BA492E" w:rsidRPr="00EC00C0" w:rsidRDefault="00BA492E" w:rsidP="00A341ED">
      <w:pPr>
        <w:rPr>
          <w:b/>
          <w:sz w:val="20"/>
          <w:szCs w:val="20"/>
        </w:rPr>
      </w:pP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New Fire Doors and Water Shut-off Valves for The Open Hearth Building</w:t>
      </w: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19OPM8006DC</w:t>
      </w:r>
    </w:p>
    <w:p w:rsidR="00BA492E" w:rsidRPr="00EC00C0" w:rsidRDefault="00BA492E" w:rsidP="00A341ED">
      <w:pPr>
        <w:rPr>
          <w:b/>
          <w:sz w:val="20"/>
          <w:szCs w:val="20"/>
        </w:rPr>
      </w:pP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150 Charter Oak Avenue</w:t>
      </w:r>
      <w:r w:rsidRPr="00EC00C0">
        <w:rPr>
          <w:b/>
          <w:sz w:val="20"/>
          <w:szCs w:val="20"/>
        </w:rPr>
        <w:t xml:space="preserve"> </w:t>
      </w: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06106</w:t>
      </w: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Marilyn E. Rossetti</w:t>
      </w: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mrossetti@theopenhearth.org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A492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A492E" w:rsidRPr="00EC00C0" w:rsidRDefault="00BA492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A492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A492E" w:rsidRPr="00EC00C0" w:rsidRDefault="00BA49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A492E" w:rsidRPr="00EC00C0" w:rsidRDefault="00BA49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A492E" w:rsidRPr="00EC00C0" w:rsidRDefault="00BA49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A492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A492E" w:rsidRPr="00EC00C0" w:rsidRDefault="00BA49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A492E" w:rsidRPr="00EC00C0" w:rsidRDefault="00BA492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A492E" w:rsidRPr="00EC00C0" w:rsidRDefault="00BA49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A492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A492E" w:rsidRPr="00EC00C0" w:rsidRDefault="00BA49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A492E" w:rsidRPr="00EC00C0" w:rsidRDefault="00BA492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A492E" w:rsidRPr="00EC00C0" w:rsidRDefault="00BA492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A492E" w:rsidRPr="00EC00C0" w:rsidRDefault="00BA492E" w:rsidP="00A341ED">
      <w:pPr>
        <w:rPr>
          <w:b/>
          <w:sz w:val="20"/>
          <w:szCs w:val="20"/>
        </w:rPr>
      </w:pPr>
    </w:p>
    <w:p w:rsidR="00BA492E" w:rsidRPr="00EC00C0" w:rsidRDefault="00BA492E" w:rsidP="00A341ED">
      <w:pPr>
        <w:rPr>
          <w:b/>
          <w:sz w:val="20"/>
          <w:szCs w:val="20"/>
        </w:rPr>
      </w:pPr>
    </w:p>
    <w:p w:rsidR="00BA492E" w:rsidRPr="00EC00C0" w:rsidRDefault="00BA492E" w:rsidP="00A341ED">
      <w:pPr>
        <w:rPr>
          <w:b/>
          <w:sz w:val="20"/>
          <w:szCs w:val="20"/>
        </w:rPr>
      </w:pPr>
    </w:p>
    <w:p w:rsidR="00BA492E" w:rsidRPr="00EC00C0" w:rsidRDefault="00BA492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A492E" w:rsidRPr="00EC00C0" w:rsidRDefault="00BA492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A492E" w:rsidRPr="00E2130F" w:rsidRDefault="00BA492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A492E" w:rsidRDefault="00BA492E" w:rsidP="00A341ED">
      <w:pPr>
        <w:rPr>
          <w:b/>
        </w:rPr>
      </w:pPr>
      <w:r w:rsidRPr="00E2130F">
        <w:rPr>
          <w:b/>
        </w:rPr>
        <w:t xml:space="preserve"> </w:t>
      </w: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Default="00BA492E" w:rsidP="00A341ED">
      <w:pPr>
        <w:rPr>
          <w:b/>
        </w:rPr>
      </w:pPr>
    </w:p>
    <w:p w:rsidR="00BA492E" w:rsidRPr="007351BE" w:rsidRDefault="00BA492E" w:rsidP="00A341ED">
      <w:pPr>
        <w:rPr>
          <w:b/>
        </w:rPr>
      </w:pPr>
      <w:r>
        <w:rPr>
          <w:b/>
        </w:rPr>
        <w:t>PROJECT BUDGET:</w:t>
      </w:r>
    </w:p>
    <w:p w:rsidR="00BA492E" w:rsidRDefault="00BA492E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530" r:id="rId15"/>
        </w:object>
      </w:r>
    </w:p>
    <w:p w:rsidR="00BA492E" w:rsidRDefault="00BA492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A492E" w:rsidRDefault="00BA492E" w:rsidP="00A341ED">
      <w:pPr>
        <w:rPr>
          <w:rFonts w:ascii="Arial Narrow" w:hAnsi="Arial Narrow"/>
          <w:sz w:val="20"/>
        </w:rPr>
      </w:pPr>
    </w:p>
    <w:p w:rsidR="00BA492E" w:rsidRDefault="00BA492E" w:rsidP="00A341ED">
      <w:pPr>
        <w:rPr>
          <w:rFonts w:ascii="Arial Narrow" w:hAnsi="Arial Narrow"/>
          <w:sz w:val="20"/>
        </w:rPr>
      </w:pPr>
    </w:p>
    <w:p w:rsidR="00BA492E" w:rsidRDefault="00BA492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68BD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A492E" w:rsidRPr="00B70C19" w:rsidRDefault="00BA492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A492E" w:rsidRPr="00B70C19" w:rsidRDefault="00BA492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A492E" w:rsidRDefault="00BA492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A492E" w:rsidRDefault="00BA49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A492E" w:rsidRPr="008C4906" w:rsidRDefault="00BA492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A492E" w:rsidRPr="007F7546" w:rsidRDefault="00BA49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A492E" w:rsidRPr="007F7546" w:rsidRDefault="00BA492E" w:rsidP="00A341ED">
      <w:pPr>
        <w:ind w:left="360"/>
        <w:rPr>
          <w:rFonts w:ascii="Arial Narrow" w:hAnsi="Arial Narrow"/>
          <w:sz w:val="20"/>
          <w:szCs w:val="20"/>
        </w:rPr>
      </w:pPr>
    </w:p>
    <w:p w:rsidR="00BA492E" w:rsidRPr="00B70C19" w:rsidRDefault="00BA49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A492E" w:rsidRPr="008C4906" w:rsidRDefault="00BA492E" w:rsidP="00A341ED">
      <w:pPr>
        <w:ind w:left="360"/>
        <w:rPr>
          <w:rFonts w:ascii="Arial Narrow" w:hAnsi="Arial Narrow"/>
          <w:sz w:val="20"/>
        </w:rPr>
      </w:pPr>
    </w:p>
    <w:p w:rsidR="00BA492E" w:rsidRPr="00B70C19" w:rsidRDefault="00BA492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A492E" w:rsidRDefault="00BA492E" w:rsidP="00A341ED">
      <w:pPr>
        <w:ind w:left="360"/>
        <w:rPr>
          <w:rFonts w:ascii="Arial Narrow" w:hAnsi="Arial Narrow"/>
          <w:sz w:val="20"/>
        </w:rPr>
      </w:pPr>
    </w:p>
    <w:p w:rsidR="00BA492E" w:rsidRDefault="00BA492E" w:rsidP="00A341ED">
      <w:pPr>
        <w:ind w:left="360"/>
        <w:rPr>
          <w:rFonts w:ascii="Arial Narrow" w:hAnsi="Arial Narrow"/>
          <w:b/>
          <w:i/>
          <w:sz w:val="20"/>
        </w:rPr>
      </w:pPr>
    </w:p>
    <w:p w:rsidR="00BA492E" w:rsidRPr="00B615DC" w:rsidRDefault="00BA492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A492E" w:rsidRPr="00B615DC" w:rsidRDefault="00BA492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Marilyn E. Rossetti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BA492E" w:rsidRPr="00B615DC" w:rsidRDefault="00BA492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A492E" w:rsidRPr="00B615DC" w:rsidRDefault="00BA492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A492E" w:rsidRPr="008C4906" w:rsidRDefault="00BA492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A492E" w:rsidRDefault="00BA492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A492E" w:rsidRDefault="00BA492E" w:rsidP="00A341ED">
      <w:pPr>
        <w:ind w:left="360"/>
        <w:rPr>
          <w:rFonts w:ascii="Arial Narrow" w:hAnsi="Arial Narrow"/>
          <w:b/>
          <w:sz w:val="20"/>
        </w:rPr>
      </w:pPr>
    </w:p>
    <w:p w:rsidR="00BA492E" w:rsidRPr="00B615DC" w:rsidRDefault="00BA49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A492E" w:rsidRPr="00B615DC" w:rsidRDefault="00BA492E" w:rsidP="00A341ED">
      <w:pPr>
        <w:ind w:left="360"/>
        <w:rPr>
          <w:rFonts w:ascii="Arial Narrow" w:hAnsi="Arial Narrow"/>
          <w:b/>
          <w:sz w:val="20"/>
        </w:rPr>
      </w:pPr>
    </w:p>
    <w:p w:rsidR="00BA492E" w:rsidRPr="00B615DC" w:rsidRDefault="00BA49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A492E" w:rsidRPr="00B615DC" w:rsidRDefault="00BA49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A492E" w:rsidRPr="00B615DC" w:rsidRDefault="00BA492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A492E" w:rsidRDefault="00BA492E" w:rsidP="00A341ED"/>
    <w:p w:rsidR="00BA492E" w:rsidRDefault="00BA492E" w:rsidP="00A47D17">
      <w:pPr>
        <w:rPr>
          <w:rFonts w:ascii="Calibri" w:hAnsi="Calibri"/>
        </w:rPr>
        <w:sectPr w:rsidR="00BA492E" w:rsidSect="00BA492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A492E" w:rsidRPr="00630074" w:rsidRDefault="00BA492E" w:rsidP="00A47D17">
      <w:pPr>
        <w:rPr>
          <w:rFonts w:ascii="Calibri" w:hAnsi="Calibri"/>
        </w:rPr>
      </w:pPr>
    </w:p>
    <w:sectPr w:rsidR="00BA492E" w:rsidRPr="00630074" w:rsidSect="00BA492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92E" w:rsidRDefault="00BA492E" w:rsidP="005E31D8">
      <w:r>
        <w:separator/>
      </w:r>
    </w:p>
  </w:endnote>
  <w:endnote w:type="continuationSeparator" w:id="0">
    <w:p w:rsidR="00BA492E" w:rsidRDefault="00BA492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117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92E" w:rsidRDefault="00BA49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492E" w:rsidRDefault="00BA49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9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92E" w:rsidRDefault="00BA492E" w:rsidP="005E31D8">
      <w:r>
        <w:separator/>
      </w:r>
    </w:p>
  </w:footnote>
  <w:footnote w:type="continuationSeparator" w:id="0">
    <w:p w:rsidR="00BA492E" w:rsidRDefault="00BA492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92E" w:rsidRPr="005E31D8" w:rsidRDefault="00BA492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A492E" w:rsidRDefault="00BA49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A492E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664C7752F841338A0EE727983D8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EF65-557C-42CC-A848-C2AA4EC8C53A}"/>
      </w:docPartPr>
      <w:docPartBody>
        <w:p w:rsidR="00000000" w:rsidRDefault="007C6D8F" w:rsidP="007C6D8F">
          <w:pPr>
            <w:pStyle w:val="DB664C7752F841338A0EE727983D83E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75925D5541A42D4B2593934DBB1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A226-D873-41F4-AA04-BA4EB0A30933}"/>
      </w:docPartPr>
      <w:docPartBody>
        <w:p w:rsidR="00000000" w:rsidRDefault="007C6D8F" w:rsidP="007C6D8F">
          <w:pPr>
            <w:pStyle w:val="475925D5541A42D4B2593934DBB1FFF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B005C9729B04EEBA20815B60F54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3C9B9-BBE5-41C1-96EA-B525FEA306AF}"/>
      </w:docPartPr>
      <w:docPartBody>
        <w:p w:rsidR="00000000" w:rsidRDefault="007C6D8F" w:rsidP="007C6D8F">
          <w:pPr>
            <w:pStyle w:val="9B005C9729B04EEBA20815B60F54C0E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58B55C0DE5C4768A87E9622E0753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1ABCB-F5BB-43A3-900C-530009AC635B}"/>
      </w:docPartPr>
      <w:docPartBody>
        <w:p w:rsidR="00000000" w:rsidRDefault="007C6D8F" w:rsidP="007C6D8F">
          <w:pPr>
            <w:pStyle w:val="858B55C0DE5C4768A87E9622E075390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ABEFA418CA043B6A49F16C16A5FF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2F67-A628-4B15-90B4-4314402A01AF}"/>
      </w:docPartPr>
      <w:docPartBody>
        <w:p w:rsidR="00000000" w:rsidRDefault="007C6D8F" w:rsidP="007C6D8F">
          <w:pPr>
            <w:pStyle w:val="AABEFA418CA043B6A49F16C16A5FF90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4585C4A0D524945B7E051951C20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A313-611F-4CF6-9E00-268B5105DDCC}"/>
      </w:docPartPr>
      <w:docPartBody>
        <w:p w:rsidR="00000000" w:rsidRDefault="007C6D8F" w:rsidP="007C6D8F">
          <w:pPr>
            <w:pStyle w:val="64585C4A0D524945B7E051951C203B2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8F"/>
    <w:rsid w:val="007C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6D8F"/>
    <w:rPr>
      <w:color w:val="808080"/>
    </w:rPr>
  </w:style>
  <w:style w:type="paragraph" w:customStyle="1" w:styleId="DB664C7752F841338A0EE727983D83E0">
    <w:name w:val="DB664C7752F841338A0EE727983D83E0"/>
    <w:rsid w:val="007C6D8F"/>
  </w:style>
  <w:style w:type="paragraph" w:customStyle="1" w:styleId="475925D5541A42D4B2593934DBB1FFFE">
    <w:name w:val="475925D5541A42D4B2593934DBB1FFFE"/>
    <w:rsid w:val="007C6D8F"/>
  </w:style>
  <w:style w:type="paragraph" w:customStyle="1" w:styleId="9B005C9729B04EEBA20815B60F54C0E9">
    <w:name w:val="9B005C9729B04EEBA20815B60F54C0E9"/>
    <w:rsid w:val="007C6D8F"/>
  </w:style>
  <w:style w:type="paragraph" w:customStyle="1" w:styleId="858B55C0DE5C4768A87E9622E0753902">
    <w:name w:val="858B55C0DE5C4768A87E9622E0753902"/>
    <w:rsid w:val="007C6D8F"/>
  </w:style>
  <w:style w:type="paragraph" w:customStyle="1" w:styleId="AABEFA418CA043B6A49F16C16A5FF90E">
    <w:name w:val="AABEFA418CA043B6A49F16C16A5FF90E"/>
    <w:rsid w:val="007C6D8F"/>
  </w:style>
  <w:style w:type="paragraph" w:customStyle="1" w:styleId="64585C4A0D524945B7E051951C203B25">
    <w:name w:val="64585C4A0D524945B7E051951C203B25"/>
    <w:rsid w:val="007C6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DBFE8-5212-45E2-B5A8-AA472C73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2019-03-08T18:50:00Z</dcterms:created>
  <dcterms:modified xsi:type="dcterms:W3CDTF">2019-03-08T18:50:00Z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