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C11FC" w:rsidRPr="00630074" w:rsidRDefault="009C11F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32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C11FC" w:rsidRPr="00476D38" w:rsidRDefault="009C11F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C11FC" w:rsidRPr="00630074" w:rsidRDefault="009C11F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3E5EDEA179A49F093E12437C33648A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C11FC" w:rsidRPr="00630074" w:rsidRDefault="009C11F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C11FC" w:rsidRPr="00630074" w:rsidRDefault="009C11FC" w:rsidP="00630074">
      <w:pPr>
        <w:pStyle w:val="BodyText2"/>
        <w:rPr>
          <w:rFonts w:ascii="Calibri" w:hAnsi="Calibri"/>
          <w:sz w:val="4"/>
          <w:szCs w:val="4"/>
        </w:rPr>
      </w:pPr>
    </w:p>
    <w:p w:rsidR="009C11FC" w:rsidRPr="00E92347" w:rsidRDefault="009C11FC" w:rsidP="0005598B">
      <w:pPr>
        <w:pStyle w:val="BodyText2"/>
        <w:rPr>
          <w:rFonts w:ascii="Calibri" w:hAnsi="Calibri"/>
        </w:rPr>
      </w:pPr>
    </w:p>
    <w:p w:rsidR="009C11FC" w:rsidRPr="00E92347" w:rsidRDefault="009C11F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5150216F6DA49B18A7BEAE9A52A18A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C11FC" w:rsidRPr="00E92347" w:rsidRDefault="009C11F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C11FC" w:rsidRPr="003345D2" w:rsidRDefault="009C11FC" w:rsidP="00630074">
      <w:pPr>
        <w:pStyle w:val="BodyText2"/>
        <w:rPr>
          <w:rFonts w:ascii="Calibri" w:hAnsi="Calibri"/>
          <w:sz w:val="4"/>
          <w:szCs w:val="4"/>
        </w:rPr>
      </w:pPr>
    </w:p>
    <w:p w:rsidR="009C11FC" w:rsidRPr="00B85E3C" w:rsidRDefault="009C11F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C11F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STAR, Inc., Lighting the Way...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C11F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E8B8BAF74A54B4F82E5D3A3E690E37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C11F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9C11F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5E31D8" w:rsidRDefault="009C11F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C11F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ADA Accessible Covered Ramp, Public Walkway, Covered Entrance STAR Center</w:t>
            </w:r>
          </w:p>
        </w:tc>
      </w:tr>
      <w:tr w:rsidR="009C11F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C11F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A6CD8" w:rsidRDefault="009C11F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C11FC" w:rsidRPr="00CA6CD8" w:rsidRDefault="009C11F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C11FC" w:rsidRPr="00CA6CD8" w:rsidRDefault="009C11F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DA1C0D8C5754DA4B8FCC2757C32A04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C11FC" w:rsidRPr="00CA6CD8" w:rsidRDefault="009C11F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B4A44D64BDF4824B5BC6A8E24D97CD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4DE39CE770B48BCBE25EA1CEA74CC5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C11FC" w:rsidRDefault="009C11F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C11FC" w:rsidRDefault="009C11F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C11FC" w:rsidRDefault="009C11F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C11FC" w:rsidRPr="007367D1" w:rsidRDefault="009C11F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C11FC" w:rsidRDefault="009C11F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C11FC" w:rsidRPr="009A33E8" w:rsidRDefault="009C11F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C11F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$304,000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$304,000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C43593" w:rsidRDefault="009C11F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C11F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$76,000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C11F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$380,000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C11F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11FC" w:rsidRPr="006B705B" w:rsidRDefault="009C11F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C11F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C11FC" w:rsidRPr="00370320" w:rsidRDefault="009C11F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C11FC" w:rsidRPr="00370320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C11FC" w:rsidRPr="00370320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C11FC" w:rsidRPr="00370320" w:rsidRDefault="009C11F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C11FC" w:rsidRPr="00370320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Katie Banzhaf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C11FC" w:rsidRPr="00370320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C11FC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C11FC" w:rsidRPr="00370320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C11FC" w:rsidRPr="00370320" w:rsidRDefault="009C11F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C11FC" w:rsidRDefault="009C11F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C11FC" w:rsidRPr="00370320" w:rsidRDefault="009C11F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C11F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C11FC" w:rsidRPr="00370320" w:rsidRDefault="009C11F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C11FC" w:rsidRPr="00DA6866" w:rsidRDefault="009C11F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C11FC" w:rsidRPr="001A033E" w:rsidRDefault="009C11FC" w:rsidP="001A6F01">
            <w:pPr>
              <w:rPr>
                <w:rFonts w:ascii="Calibri" w:hAnsi="Calibri"/>
                <w:sz w:val="20"/>
              </w:rPr>
            </w:pPr>
          </w:p>
        </w:tc>
      </w:tr>
      <w:tr w:rsidR="009C11F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C11FC" w:rsidRPr="001D5CB2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C11F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C11FC" w:rsidRPr="00476D38" w:rsidRDefault="009C11F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$304,000</w:t>
            </w:r>
          </w:p>
        </w:tc>
        <w:tc>
          <w:tcPr>
            <w:tcW w:w="720" w:type="dxa"/>
            <w:vAlign w:val="bottom"/>
          </w:tcPr>
          <w:p w:rsidR="009C11FC" w:rsidRPr="00476D38" w:rsidRDefault="009C11F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C11FC" w:rsidRPr="00476D38" w:rsidRDefault="009C11F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C11FC" w:rsidRPr="00476D38" w:rsidRDefault="009C11F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C11FC" w:rsidRPr="00FB21CB" w:rsidRDefault="009C11F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C11FC" w:rsidRPr="00FB21CB" w:rsidRDefault="009C11F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C11FC" w:rsidRPr="00FB21CB" w:rsidRDefault="009C11F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9C11FC" w:rsidRPr="00FB21CB" w:rsidRDefault="009C11F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C11FC" w:rsidRPr="00FB21CB" w:rsidRDefault="009C11F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C11FC" w:rsidRPr="00FB21CB" w:rsidRDefault="009C11F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C11FC" w:rsidRDefault="009C11FC" w:rsidP="00A9546A">
      <w:pPr>
        <w:rPr>
          <w:rFonts w:ascii="Calibri" w:hAnsi="Calibri"/>
        </w:rPr>
      </w:pPr>
    </w:p>
    <w:p w:rsidR="009C11FC" w:rsidRDefault="009C11FC" w:rsidP="00A341ED"/>
    <w:p w:rsidR="009C11FC" w:rsidRDefault="009C11FC" w:rsidP="00A341ED"/>
    <w:p w:rsidR="009C11FC" w:rsidRDefault="009C11FC" w:rsidP="00A341ED"/>
    <w:p w:rsidR="009C11FC" w:rsidRDefault="009C11FC" w:rsidP="00A341ED"/>
    <w:p w:rsidR="009C11FC" w:rsidRDefault="009C11FC" w:rsidP="00A341ED"/>
    <w:p w:rsidR="009C11FC" w:rsidRPr="007351BE" w:rsidRDefault="009C11F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C11FC" w:rsidRPr="007351BE" w:rsidRDefault="009C11F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C11FC" w:rsidRPr="007351BE" w:rsidRDefault="009C11F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C11FC" w:rsidRPr="007351BE" w:rsidRDefault="009C11F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C11FC" w:rsidRPr="007351BE" w:rsidRDefault="009C11F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C11FC" w:rsidRDefault="009C11F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C11FC" w:rsidRPr="007351BE" w:rsidRDefault="009C11FC" w:rsidP="00EC00C0">
      <w:pPr>
        <w:jc w:val="center"/>
        <w:rPr>
          <w:sz w:val="22"/>
          <w:szCs w:val="22"/>
        </w:rPr>
      </w:pPr>
    </w:p>
    <w:p w:rsidR="009C11FC" w:rsidRPr="00EC00C0" w:rsidRDefault="009C11F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C11FC" w:rsidRPr="00EC00C0" w:rsidRDefault="009C11F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C11FC" w:rsidRPr="00EC00C0" w:rsidRDefault="009C11FC" w:rsidP="00A341ED">
      <w:pPr>
        <w:rPr>
          <w:b/>
          <w:sz w:val="20"/>
          <w:szCs w:val="20"/>
        </w:rPr>
      </w:pP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STAR, Inc., Lighting the Way...</w:t>
      </w:r>
      <w:r w:rsidRPr="00EC00C0">
        <w:rPr>
          <w:b/>
          <w:sz w:val="20"/>
          <w:szCs w:val="20"/>
        </w:rPr>
        <w:tab/>
      </w:r>
    </w:p>
    <w:p w:rsidR="009C11FC" w:rsidRPr="00EC00C0" w:rsidRDefault="009C11FC" w:rsidP="00A341ED">
      <w:pPr>
        <w:rPr>
          <w:b/>
          <w:sz w:val="20"/>
          <w:szCs w:val="20"/>
        </w:rPr>
      </w:pP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ADA Accessible Covered Ramp, Public Walkway, Covered Entrance STAR Center</w:t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19OPM8006CR</w:t>
      </w:r>
    </w:p>
    <w:p w:rsidR="009C11FC" w:rsidRPr="00EC00C0" w:rsidRDefault="009C11FC" w:rsidP="00A341ED">
      <w:pPr>
        <w:rPr>
          <w:b/>
          <w:sz w:val="20"/>
          <w:szCs w:val="20"/>
        </w:rPr>
      </w:pP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06852</w:t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Katie Banzhaf</w:t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C11F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C11FC" w:rsidRPr="00EC00C0" w:rsidRDefault="009C11F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C11F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C11F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C11FC" w:rsidRPr="00EC00C0" w:rsidRDefault="009C11F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C11F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C11FC" w:rsidRPr="00EC00C0" w:rsidRDefault="009C11F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C11FC" w:rsidRPr="00EC00C0" w:rsidRDefault="009C11FC" w:rsidP="00A341ED">
      <w:pPr>
        <w:rPr>
          <w:b/>
          <w:sz w:val="20"/>
          <w:szCs w:val="20"/>
        </w:rPr>
      </w:pPr>
    </w:p>
    <w:p w:rsidR="009C11FC" w:rsidRPr="00EC00C0" w:rsidRDefault="009C11FC" w:rsidP="00A341ED">
      <w:pPr>
        <w:rPr>
          <w:b/>
          <w:sz w:val="20"/>
          <w:szCs w:val="20"/>
        </w:rPr>
      </w:pPr>
    </w:p>
    <w:p w:rsidR="009C11FC" w:rsidRPr="00EC00C0" w:rsidRDefault="009C11FC" w:rsidP="00A341ED">
      <w:pPr>
        <w:rPr>
          <w:b/>
          <w:sz w:val="20"/>
          <w:szCs w:val="20"/>
        </w:rPr>
      </w:pPr>
    </w:p>
    <w:p w:rsidR="009C11FC" w:rsidRPr="00EC00C0" w:rsidRDefault="009C11F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C11FC" w:rsidRPr="00EC00C0" w:rsidRDefault="009C11F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C11FC" w:rsidRPr="00E2130F" w:rsidRDefault="009C11F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C11FC" w:rsidRDefault="009C11FC" w:rsidP="00A341ED">
      <w:pPr>
        <w:rPr>
          <w:b/>
        </w:rPr>
      </w:pPr>
      <w:r w:rsidRPr="00E2130F">
        <w:rPr>
          <w:b/>
        </w:rPr>
        <w:t xml:space="preserve"> </w:t>
      </w: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Default="009C11FC" w:rsidP="00A341ED">
      <w:pPr>
        <w:rPr>
          <w:b/>
        </w:rPr>
      </w:pPr>
    </w:p>
    <w:p w:rsidR="009C11FC" w:rsidRPr="007351BE" w:rsidRDefault="009C11FC" w:rsidP="00A341ED">
      <w:pPr>
        <w:rPr>
          <w:b/>
        </w:rPr>
      </w:pPr>
      <w:r>
        <w:rPr>
          <w:b/>
        </w:rPr>
        <w:t>PROJECT BUDGET:</w:t>
      </w:r>
    </w:p>
    <w:p w:rsidR="009C11FC" w:rsidRDefault="009C11F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325" r:id="rId15"/>
        </w:object>
      </w:r>
    </w:p>
    <w:p w:rsidR="009C11FC" w:rsidRDefault="009C11F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C11FC" w:rsidRDefault="009C11FC" w:rsidP="00A341ED">
      <w:pPr>
        <w:rPr>
          <w:rFonts w:ascii="Arial Narrow" w:hAnsi="Arial Narrow"/>
          <w:sz w:val="20"/>
        </w:rPr>
      </w:pPr>
    </w:p>
    <w:p w:rsidR="009C11FC" w:rsidRDefault="009C11FC" w:rsidP="00A341ED">
      <w:pPr>
        <w:rPr>
          <w:rFonts w:ascii="Arial Narrow" w:hAnsi="Arial Narrow"/>
          <w:sz w:val="20"/>
        </w:rPr>
      </w:pPr>
    </w:p>
    <w:p w:rsidR="009C11FC" w:rsidRDefault="009C11F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C7FB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C11FC" w:rsidRPr="00B70C19" w:rsidRDefault="009C11F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C11FC" w:rsidRPr="00B70C19" w:rsidRDefault="009C11F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C11FC" w:rsidRDefault="009C11F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C11FC" w:rsidRDefault="009C11F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C11FC" w:rsidRPr="008C4906" w:rsidRDefault="009C11F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C11FC" w:rsidRPr="007F7546" w:rsidRDefault="009C11F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C11FC" w:rsidRPr="007F7546" w:rsidRDefault="009C11FC" w:rsidP="00A341ED">
      <w:pPr>
        <w:ind w:left="360"/>
        <w:rPr>
          <w:rFonts w:ascii="Arial Narrow" w:hAnsi="Arial Narrow"/>
          <w:sz w:val="20"/>
          <w:szCs w:val="20"/>
        </w:rPr>
      </w:pPr>
    </w:p>
    <w:p w:rsidR="009C11FC" w:rsidRPr="00B70C19" w:rsidRDefault="009C11F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C11FC" w:rsidRPr="008C4906" w:rsidRDefault="009C11FC" w:rsidP="00A341ED">
      <w:pPr>
        <w:ind w:left="360"/>
        <w:rPr>
          <w:rFonts w:ascii="Arial Narrow" w:hAnsi="Arial Narrow"/>
          <w:sz w:val="20"/>
        </w:rPr>
      </w:pPr>
    </w:p>
    <w:p w:rsidR="009C11FC" w:rsidRPr="00B70C19" w:rsidRDefault="009C11F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C11FC" w:rsidRDefault="009C11FC" w:rsidP="00A341ED">
      <w:pPr>
        <w:ind w:left="360"/>
        <w:rPr>
          <w:rFonts w:ascii="Arial Narrow" w:hAnsi="Arial Narrow"/>
          <w:sz w:val="20"/>
        </w:rPr>
      </w:pPr>
    </w:p>
    <w:p w:rsidR="009C11FC" w:rsidRDefault="009C11FC" w:rsidP="00A341ED">
      <w:pPr>
        <w:ind w:left="360"/>
        <w:rPr>
          <w:rFonts w:ascii="Arial Narrow" w:hAnsi="Arial Narrow"/>
          <w:b/>
          <w:i/>
          <w:sz w:val="20"/>
        </w:rPr>
      </w:pPr>
    </w:p>
    <w:p w:rsidR="009C11FC" w:rsidRPr="00B615DC" w:rsidRDefault="009C11F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C11FC" w:rsidRPr="00B615DC" w:rsidRDefault="009C11F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Katie Banzhaf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9C11FC" w:rsidRPr="00B615DC" w:rsidRDefault="009C11F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C11FC" w:rsidRPr="00B615DC" w:rsidRDefault="009C11F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C11FC" w:rsidRPr="008C4906" w:rsidRDefault="009C11F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C11FC" w:rsidRDefault="009C11F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C11FC" w:rsidRDefault="009C11FC" w:rsidP="00A341ED">
      <w:pPr>
        <w:ind w:left="360"/>
        <w:rPr>
          <w:rFonts w:ascii="Arial Narrow" w:hAnsi="Arial Narrow"/>
          <w:b/>
          <w:sz w:val="20"/>
        </w:rPr>
      </w:pPr>
    </w:p>
    <w:p w:rsidR="009C11FC" w:rsidRPr="00B615DC" w:rsidRDefault="009C11F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C11FC" w:rsidRPr="00B615DC" w:rsidRDefault="009C11FC" w:rsidP="00A341ED">
      <w:pPr>
        <w:ind w:left="360"/>
        <w:rPr>
          <w:rFonts w:ascii="Arial Narrow" w:hAnsi="Arial Narrow"/>
          <w:b/>
          <w:sz w:val="20"/>
        </w:rPr>
      </w:pPr>
    </w:p>
    <w:p w:rsidR="009C11FC" w:rsidRPr="00B615DC" w:rsidRDefault="009C11F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C11FC" w:rsidRPr="00B615DC" w:rsidRDefault="009C11F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C11FC" w:rsidRPr="00B615DC" w:rsidRDefault="009C11F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C11FC" w:rsidRDefault="009C11FC" w:rsidP="00A341ED"/>
    <w:p w:rsidR="009C11FC" w:rsidRDefault="009C11FC" w:rsidP="00A47D17">
      <w:pPr>
        <w:rPr>
          <w:rFonts w:ascii="Calibri" w:hAnsi="Calibri"/>
        </w:rPr>
        <w:sectPr w:rsidR="009C11FC" w:rsidSect="009C11F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C11FC" w:rsidRPr="00630074" w:rsidRDefault="009C11FC" w:rsidP="00A47D17">
      <w:pPr>
        <w:rPr>
          <w:rFonts w:ascii="Calibri" w:hAnsi="Calibri"/>
        </w:rPr>
      </w:pPr>
    </w:p>
    <w:sectPr w:rsidR="009C11FC" w:rsidRPr="00630074" w:rsidSect="009C11F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FC" w:rsidRDefault="009C11FC" w:rsidP="005E31D8">
      <w:r>
        <w:separator/>
      </w:r>
    </w:p>
  </w:endnote>
  <w:endnote w:type="continuationSeparator" w:id="0">
    <w:p w:rsidR="009C11FC" w:rsidRDefault="009C11F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779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11FC" w:rsidRDefault="009C11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11FC" w:rsidRDefault="009C11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1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FC" w:rsidRDefault="009C11FC" w:rsidP="005E31D8">
      <w:r>
        <w:separator/>
      </w:r>
    </w:p>
  </w:footnote>
  <w:footnote w:type="continuationSeparator" w:id="0">
    <w:p w:rsidR="009C11FC" w:rsidRDefault="009C11F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FC" w:rsidRPr="005E31D8" w:rsidRDefault="009C11F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C11FC" w:rsidRDefault="009C11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11F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E5EDEA179A49F093E12437C336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068CC-BAB9-4C04-8C01-97A851BECDAD}"/>
      </w:docPartPr>
      <w:docPartBody>
        <w:p w:rsidR="00000000" w:rsidRDefault="0036378F" w:rsidP="0036378F">
          <w:pPr>
            <w:pStyle w:val="C3E5EDEA179A49F093E12437C33648A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5150216F6DA49B18A7BEAE9A52A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3A47-E916-49AC-B62D-4A87A27FCAC8}"/>
      </w:docPartPr>
      <w:docPartBody>
        <w:p w:rsidR="00000000" w:rsidRDefault="0036378F" w:rsidP="0036378F">
          <w:pPr>
            <w:pStyle w:val="15150216F6DA49B18A7BEAE9A52A18A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E8B8BAF74A54B4F82E5D3A3E690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0430-46ED-460A-9551-832A7B42AB83}"/>
      </w:docPartPr>
      <w:docPartBody>
        <w:p w:rsidR="00000000" w:rsidRDefault="0036378F" w:rsidP="0036378F">
          <w:pPr>
            <w:pStyle w:val="8E8B8BAF74A54B4F82E5D3A3E690E37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DA1C0D8C5754DA4B8FCC2757C32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52A1-0FD8-4921-A994-32D085136DEC}"/>
      </w:docPartPr>
      <w:docPartBody>
        <w:p w:rsidR="00000000" w:rsidRDefault="0036378F" w:rsidP="0036378F">
          <w:pPr>
            <w:pStyle w:val="5DA1C0D8C5754DA4B8FCC2757C32A0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B4A44D64BDF4824B5BC6A8E24D9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A14A-CC9F-449C-A7F9-AD859D4D057C}"/>
      </w:docPartPr>
      <w:docPartBody>
        <w:p w:rsidR="00000000" w:rsidRDefault="0036378F" w:rsidP="0036378F">
          <w:pPr>
            <w:pStyle w:val="2B4A44D64BDF4824B5BC6A8E24D97CD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4DE39CE770B48BCBE25EA1CEA74C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B92B-7B87-4A3C-B207-BA5341D24BF1}"/>
      </w:docPartPr>
      <w:docPartBody>
        <w:p w:rsidR="00000000" w:rsidRDefault="0036378F" w:rsidP="0036378F">
          <w:pPr>
            <w:pStyle w:val="64DE39CE770B48BCBE25EA1CEA74CC5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8F"/>
    <w:rsid w:val="0036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78F"/>
    <w:rPr>
      <w:color w:val="808080"/>
    </w:rPr>
  </w:style>
  <w:style w:type="paragraph" w:customStyle="1" w:styleId="C3E5EDEA179A49F093E12437C33648A6">
    <w:name w:val="C3E5EDEA179A49F093E12437C33648A6"/>
    <w:rsid w:val="0036378F"/>
  </w:style>
  <w:style w:type="paragraph" w:customStyle="1" w:styleId="15150216F6DA49B18A7BEAE9A52A18AA">
    <w:name w:val="15150216F6DA49B18A7BEAE9A52A18AA"/>
    <w:rsid w:val="0036378F"/>
  </w:style>
  <w:style w:type="paragraph" w:customStyle="1" w:styleId="8E8B8BAF74A54B4F82E5D3A3E690E37B">
    <w:name w:val="8E8B8BAF74A54B4F82E5D3A3E690E37B"/>
    <w:rsid w:val="0036378F"/>
  </w:style>
  <w:style w:type="paragraph" w:customStyle="1" w:styleId="5DA1C0D8C5754DA4B8FCC2757C32A04D">
    <w:name w:val="5DA1C0D8C5754DA4B8FCC2757C32A04D"/>
    <w:rsid w:val="0036378F"/>
  </w:style>
  <w:style w:type="paragraph" w:customStyle="1" w:styleId="2B4A44D64BDF4824B5BC6A8E24D97CD3">
    <w:name w:val="2B4A44D64BDF4824B5BC6A8E24D97CD3"/>
    <w:rsid w:val="0036378F"/>
  </w:style>
  <w:style w:type="paragraph" w:customStyle="1" w:styleId="64DE39CE770B48BCBE25EA1CEA74CC5B">
    <w:name w:val="64DE39CE770B48BCBE25EA1CEA74CC5B"/>
    <w:rsid w:val="00363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46046-5BC4-4C38-90BF-0DB4BD89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631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2019-03-08T18:47:00Z</dcterms:created>
  <dcterms:modified xsi:type="dcterms:W3CDTF">2019-03-08T18:47:00Z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