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76500C" w:rsidRPr="00630074" w:rsidRDefault="0076500C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708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76500C" w:rsidRPr="00476D38" w:rsidRDefault="0076500C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76500C" w:rsidRPr="00630074" w:rsidRDefault="0076500C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C8FB594FB4514C4BA5AA1C494A4A31FB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76500C" w:rsidRPr="00630074" w:rsidRDefault="0076500C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76500C" w:rsidRPr="00630074" w:rsidRDefault="0076500C" w:rsidP="00630074">
      <w:pPr>
        <w:pStyle w:val="BodyText2"/>
        <w:rPr>
          <w:rFonts w:ascii="Calibri" w:hAnsi="Calibri"/>
          <w:sz w:val="4"/>
          <w:szCs w:val="4"/>
        </w:rPr>
      </w:pPr>
    </w:p>
    <w:p w:rsidR="0076500C" w:rsidRPr="00E92347" w:rsidRDefault="0076500C" w:rsidP="0005598B">
      <w:pPr>
        <w:pStyle w:val="BodyText2"/>
        <w:rPr>
          <w:rFonts w:ascii="Calibri" w:hAnsi="Calibri"/>
        </w:rPr>
      </w:pPr>
    </w:p>
    <w:p w:rsidR="0076500C" w:rsidRPr="00E92347" w:rsidRDefault="0076500C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709DDBC71FC04042A1B3235D45179BE6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76500C" w:rsidRPr="00E92347" w:rsidRDefault="0076500C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76500C" w:rsidRPr="003345D2" w:rsidRDefault="0076500C" w:rsidP="00630074">
      <w:pPr>
        <w:pStyle w:val="BodyText2"/>
        <w:rPr>
          <w:rFonts w:ascii="Calibri" w:hAnsi="Calibri"/>
          <w:sz w:val="4"/>
          <w:szCs w:val="4"/>
        </w:rPr>
      </w:pPr>
    </w:p>
    <w:p w:rsidR="0076500C" w:rsidRPr="00B85E3C" w:rsidRDefault="0076500C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76500C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6500C" w:rsidRPr="00C43593" w:rsidRDefault="007650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Recovery Network of Programs,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6500C" w:rsidRPr="00C43593" w:rsidRDefault="007650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6500C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6500C" w:rsidRPr="00C43593" w:rsidRDefault="007650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2 Trap Falls Road, Suite 405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6500C" w:rsidRPr="00C43593" w:rsidRDefault="0076500C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6500C" w:rsidRPr="00C43593" w:rsidRDefault="007650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5C47DB83CC0C4E859E9D1249E5BD173C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76500C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6500C" w:rsidRPr="00C43593" w:rsidRDefault="007650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Shelton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6500C" w:rsidRPr="00C43593" w:rsidRDefault="007650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6500C" w:rsidRPr="00C43593" w:rsidRDefault="007650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06484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6500C" w:rsidRPr="00C43593" w:rsidRDefault="0076500C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06-0910080</w:t>
            </w:r>
          </w:p>
        </w:tc>
      </w:tr>
      <w:tr w:rsidR="0076500C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6500C" w:rsidRPr="00C43593" w:rsidRDefault="007650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6500C" w:rsidRPr="005E31D8" w:rsidRDefault="0076500C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76500C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6500C" w:rsidRPr="00C43593" w:rsidRDefault="007650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19OPM8006CG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6500C" w:rsidRPr="00C43593" w:rsidRDefault="007650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Clinic Repair, Safety and Upgrade</w:t>
            </w:r>
          </w:p>
        </w:tc>
      </w:tr>
      <w:tr w:rsidR="0076500C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6500C" w:rsidRPr="00C43593" w:rsidRDefault="0076500C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6500C" w:rsidRPr="00C43593" w:rsidRDefault="007650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76500C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6500C" w:rsidRPr="00CA6CD8" w:rsidRDefault="0076500C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76500C" w:rsidRPr="00CA6CD8" w:rsidRDefault="0076500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76500C" w:rsidRPr="00CA6CD8" w:rsidRDefault="0076500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9D6FC17E198B4F2A89A5D3332067ECD0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76500C" w:rsidRPr="00CA6CD8" w:rsidRDefault="0076500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C02307D8BE9C412B8E1AA7E40ABFDE53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5240F83DFF3843D3B1CA2C9EFCCB5F85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76500C" w:rsidRDefault="0076500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6500C" w:rsidRDefault="0076500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6500C" w:rsidRDefault="0076500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6500C" w:rsidRPr="007367D1" w:rsidRDefault="0076500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6500C" w:rsidRDefault="0076500C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76500C" w:rsidRPr="009A33E8" w:rsidRDefault="0076500C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76500C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6500C" w:rsidRPr="00C43593" w:rsidRDefault="0076500C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$160,406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6500C" w:rsidRPr="00C43593" w:rsidRDefault="007650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6500C" w:rsidRPr="00C43593" w:rsidRDefault="0076500C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$160,406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6500C" w:rsidRPr="00C43593" w:rsidRDefault="0076500C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76500C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6500C" w:rsidRPr="006B705B" w:rsidRDefault="0076500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6500C" w:rsidRPr="006B705B" w:rsidRDefault="0076500C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$11,000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6500C" w:rsidRPr="006B705B" w:rsidRDefault="0076500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76500C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6500C" w:rsidRPr="006B705B" w:rsidRDefault="0076500C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$171,406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6500C" w:rsidRPr="006B705B" w:rsidRDefault="0076500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6500C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6500C" w:rsidRPr="006B705B" w:rsidRDefault="0076500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6500C" w:rsidRPr="006B705B" w:rsidRDefault="0076500C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76500C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6500C" w:rsidRPr="00370320" w:rsidRDefault="0076500C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76500C" w:rsidRPr="00370320" w:rsidRDefault="0076500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6500C" w:rsidRPr="00370320" w:rsidRDefault="0076500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6500C" w:rsidRPr="00370320" w:rsidRDefault="0076500C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76500C" w:rsidRPr="00370320" w:rsidRDefault="0076500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Jennifer Kolakowski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CEO</w:t>
            </w:r>
          </w:p>
          <w:p w:rsidR="0076500C" w:rsidRPr="00370320" w:rsidRDefault="0076500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6500C" w:rsidRDefault="0076500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76500C" w:rsidRPr="00370320" w:rsidRDefault="0076500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6500C" w:rsidRPr="00370320" w:rsidRDefault="0076500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6500C" w:rsidRDefault="0076500C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76500C" w:rsidRPr="00370320" w:rsidRDefault="0076500C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76500C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76500C" w:rsidRPr="00370320" w:rsidRDefault="0076500C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6500C" w:rsidRPr="00DA6866" w:rsidRDefault="0076500C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76500C" w:rsidRPr="001A033E" w:rsidRDefault="0076500C" w:rsidP="001A6F01">
            <w:pPr>
              <w:rPr>
                <w:rFonts w:ascii="Calibri" w:hAnsi="Calibri"/>
                <w:sz w:val="20"/>
              </w:rPr>
            </w:pPr>
          </w:p>
        </w:tc>
      </w:tr>
      <w:tr w:rsidR="0076500C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76500C" w:rsidRPr="001D5CB2" w:rsidRDefault="0076500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76500C" w:rsidRPr="001D5CB2" w:rsidRDefault="0076500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76500C" w:rsidRPr="001D5CB2" w:rsidRDefault="0076500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76500C" w:rsidRPr="001D5CB2" w:rsidRDefault="0076500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76500C" w:rsidRPr="001D5CB2" w:rsidRDefault="0076500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76500C" w:rsidRPr="001D5CB2" w:rsidRDefault="0076500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76500C" w:rsidRPr="001D5CB2" w:rsidRDefault="0076500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76500C" w:rsidRPr="001D5CB2" w:rsidRDefault="0076500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76500C" w:rsidRPr="001D5CB2" w:rsidRDefault="0076500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76500C" w:rsidRPr="001D5CB2" w:rsidRDefault="0076500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76500C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76500C" w:rsidRPr="00476D38" w:rsidRDefault="0076500C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$160,406</w:t>
            </w:r>
          </w:p>
        </w:tc>
        <w:tc>
          <w:tcPr>
            <w:tcW w:w="720" w:type="dxa"/>
            <w:vAlign w:val="bottom"/>
          </w:tcPr>
          <w:p w:rsidR="0076500C" w:rsidRPr="00476D38" w:rsidRDefault="0076500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76500C" w:rsidRPr="00476D38" w:rsidRDefault="0076500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76500C" w:rsidRPr="00476D38" w:rsidRDefault="0076500C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76500C" w:rsidRPr="00FB21CB" w:rsidRDefault="0076500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76500C" w:rsidRPr="00FB21CB" w:rsidRDefault="0076500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76500C" w:rsidRPr="00FB21CB" w:rsidRDefault="0076500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76500C" w:rsidRPr="00FB21CB" w:rsidRDefault="0076500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76500C" w:rsidRPr="00FB21CB" w:rsidRDefault="0076500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76500C" w:rsidRPr="00FB21CB" w:rsidRDefault="0076500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76500C" w:rsidRDefault="0076500C" w:rsidP="00A9546A">
      <w:pPr>
        <w:rPr>
          <w:rFonts w:ascii="Calibri" w:hAnsi="Calibri"/>
        </w:rPr>
      </w:pPr>
    </w:p>
    <w:p w:rsidR="0076500C" w:rsidRDefault="0076500C" w:rsidP="00A341ED"/>
    <w:p w:rsidR="0076500C" w:rsidRDefault="0076500C" w:rsidP="00A341ED"/>
    <w:p w:rsidR="0076500C" w:rsidRDefault="0076500C" w:rsidP="00A341ED"/>
    <w:p w:rsidR="0076500C" w:rsidRDefault="0076500C" w:rsidP="00A341ED"/>
    <w:p w:rsidR="0076500C" w:rsidRDefault="0076500C" w:rsidP="00A341ED"/>
    <w:p w:rsidR="0076500C" w:rsidRPr="007351BE" w:rsidRDefault="0076500C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76500C" w:rsidRPr="007351BE" w:rsidRDefault="0076500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76500C" w:rsidRPr="007351BE" w:rsidRDefault="0076500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76500C" w:rsidRPr="007351BE" w:rsidRDefault="0076500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76500C" w:rsidRPr="007351BE" w:rsidRDefault="0076500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76500C" w:rsidRDefault="0076500C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76500C" w:rsidRPr="007351BE" w:rsidRDefault="0076500C" w:rsidP="00EC00C0">
      <w:pPr>
        <w:jc w:val="center"/>
        <w:rPr>
          <w:sz w:val="22"/>
          <w:szCs w:val="22"/>
        </w:rPr>
      </w:pPr>
    </w:p>
    <w:p w:rsidR="0076500C" w:rsidRPr="00EC00C0" w:rsidRDefault="0076500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76500C" w:rsidRPr="00EC00C0" w:rsidRDefault="0076500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76500C" w:rsidRPr="00EC00C0" w:rsidRDefault="0076500C" w:rsidP="00A341ED">
      <w:pPr>
        <w:rPr>
          <w:b/>
          <w:sz w:val="20"/>
          <w:szCs w:val="20"/>
        </w:rPr>
      </w:pPr>
    </w:p>
    <w:p w:rsidR="0076500C" w:rsidRPr="00EC00C0" w:rsidRDefault="007650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Recovery Network of Programs, Inc.</w:t>
      </w:r>
      <w:r w:rsidRPr="00EC00C0">
        <w:rPr>
          <w:b/>
          <w:sz w:val="20"/>
          <w:szCs w:val="20"/>
        </w:rPr>
        <w:tab/>
      </w:r>
    </w:p>
    <w:p w:rsidR="0076500C" w:rsidRPr="00EC00C0" w:rsidRDefault="0076500C" w:rsidP="00A341ED">
      <w:pPr>
        <w:rPr>
          <w:b/>
          <w:sz w:val="20"/>
          <w:szCs w:val="20"/>
        </w:rPr>
      </w:pPr>
    </w:p>
    <w:p w:rsidR="0076500C" w:rsidRPr="00EC00C0" w:rsidRDefault="007650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Clinic Repair, Safety and Upgrade</w:t>
      </w:r>
    </w:p>
    <w:p w:rsidR="0076500C" w:rsidRPr="00EC00C0" w:rsidRDefault="007650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19OPM8006CG</w:t>
      </w:r>
    </w:p>
    <w:p w:rsidR="0076500C" w:rsidRPr="00EC00C0" w:rsidRDefault="0076500C" w:rsidP="00A341ED">
      <w:pPr>
        <w:rPr>
          <w:b/>
          <w:sz w:val="20"/>
          <w:szCs w:val="20"/>
        </w:rPr>
      </w:pPr>
    </w:p>
    <w:p w:rsidR="0076500C" w:rsidRPr="00EC00C0" w:rsidRDefault="007650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2 Trap Falls Road, Suite 405</w:t>
      </w:r>
      <w:r w:rsidRPr="00EC00C0">
        <w:rPr>
          <w:b/>
          <w:sz w:val="20"/>
          <w:szCs w:val="20"/>
        </w:rPr>
        <w:t xml:space="preserve"> </w:t>
      </w:r>
    </w:p>
    <w:p w:rsidR="0076500C" w:rsidRPr="00EC00C0" w:rsidRDefault="007650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Shelton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06484</w:t>
      </w:r>
    </w:p>
    <w:p w:rsidR="0076500C" w:rsidRPr="00EC00C0" w:rsidRDefault="007650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6500C" w:rsidRPr="00EC00C0" w:rsidRDefault="007650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6500C" w:rsidRPr="00EC00C0" w:rsidRDefault="007650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Jennifer Kolakowski</w:t>
      </w:r>
    </w:p>
    <w:p w:rsidR="0076500C" w:rsidRPr="00EC00C0" w:rsidRDefault="007650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6500C" w:rsidRPr="00EC00C0" w:rsidRDefault="007650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jennifer.kolakowski@rnpinc.org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76500C" w:rsidRPr="00EC00C0" w:rsidRDefault="007650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76500C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76500C" w:rsidRPr="00EC00C0" w:rsidRDefault="0076500C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76500C" w:rsidRPr="00EC00C0" w:rsidTr="00EC00C0">
        <w:trPr>
          <w:trHeight w:val="487"/>
        </w:trPr>
        <w:tc>
          <w:tcPr>
            <w:tcW w:w="3297" w:type="dxa"/>
            <w:vAlign w:val="bottom"/>
          </w:tcPr>
          <w:p w:rsidR="0076500C" w:rsidRPr="00EC00C0" w:rsidRDefault="0076500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6500C" w:rsidRPr="00EC00C0" w:rsidRDefault="0076500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6500C" w:rsidRPr="00EC00C0" w:rsidRDefault="0076500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76500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6500C" w:rsidRPr="00EC00C0" w:rsidRDefault="0076500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6500C" w:rsidRPr="00EC00C0" w:rsidRDefault="0076500C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6500C" w:rsidRPr="00EC00C0" w:rsidRDefault="0076500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76500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6500C" w:rsidRPr="00EC00C0" w:rsidRDefault="0076500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6500C" w:rsidRPr="00EC00C0" w:rsidRDefault="0076500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6500C" w:rsidRPr="00EC00C0" w:rsidRDefault="0076500C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76500C" w:rsidRPr="00EC00C0" w:rsidRDefault="0076500C" w:rsidP="00A341ED">
      <w:pPr>
        <w:rPr>
          <w:b/>
          <w:sz w:val="20"/>
          <w:szCs w:val="20"/>
        </w:rPr>
      </w:pPr>
    </w:p>
    <w:p w:rsidR="0076500C" w:rsidRPr="00EC00C0" w:rsidRDefault="0076500C" w:rsidP="00A341ED">
      <w:pPr>
        <w:rPr>
          <w:b/>
          <w:sz w:val="20"/>
          <w:szCs w:val="20"/>
        </w:rPr>
      </w:pPr>
    </w:p>
    <w:p w:rsidR="0076500C" w:rsidRPr="00EC00C0" w:rsidRDefault="0076500C" w:rsidP="00A341ED">
      <w:pPr>
        <w:rPr>
          <w:b/>
          <w:sz w:val="20"/>
          <w:szCs w:val="20"/>
        </w:rPr>
      </w:pPr>
    </w:p>
    <w:p w:rsidR="0076500C" w:rsidRPr="00EC00C0" w:rsidRDefault="007650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76500C" w:rsidRPr="00EC00C0" w:rsidRDefault="0076500C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76500C" w:rsidRPr="00E2130F" w:rsidRDefault="0076500C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76500C" w:rsidRDefault="0076500C" w:rsidP="00A341ED">
      <w:pPr>
        <w:rPr>
          <w:b/>
        </w:rPr>
      </w:pPr>
      <w:r w:rsidRPr="00E2130F">
        <w:rPr>
          <w:b/>
        </w:rPr>
        <w:t xml:space="preserve"> </w:t>
      </w:r>
    </w:p>
    <w:p w:rsidR="0076500C" w:rsidRDefault="0076500C" w:rsidP="00A341ED">
      <w:pPr>
        <w:rPr>
          <w:b/>
        </w:rPr>
      </w:pPr>
    </w:p>
    <w:p w:rsidR="0076500C" w:rsidRDefault="0076500C" w:rsidP="00A341ED">
      <w:pPr>
        <w:rPr>
          <w:b/>
        </w:rPr>
      </w:pPr>
    </w:p>
    <w:p w:rsidR="0076500C" w:rsidRDefault="0076500C" w:rsidP="00A341ED">
      <w:pPr>
        <w:rPr>
          <w:b/>
        </w:rPr>
      </w:pPr>
    </w:p>
    <w:p w:rsidR="0076500C" w:rsidRDefault="0076500C" w:rsidP="00A341ED">
      <w:pPr>
        <w:rPr>
          <w:b/>
        </w:rPr>
      </w:pPr>
    </w:p>
    <w:p w:rsidR="0076500C" w:rsidRDefault="0076500C" w:rsidP="00A341ED">
      <w:pPr>
        <w:rPr>
          <w:b/>
        </w:rPr>
      </w:pPr>
    </w:p>
    <w:p w:rsidR="0076500C" w:rsidRDefault="0076500C" w:rsidP="00A341ED">
      <w:pPr>
        <w:rPr>
          <w:b/>
        </w:rPr>
      </w:pPr>
    </w:p>
    <w:p w:rsidR="0076500C" w:rsidRDefault="0076500C" w:rsidP="00A341ED">
      <w:pPr>
        <w:rPr>
          <w:b/>
        </w:rPr>
      </w:pPr>
    </w:p>
    <w:p w:rsidR="0076500C" w:rsidRDefault="0076500C" w:rsidP="00A341ED">
      <w:pPr>
        <w:rPr>
          <w:b/>
        </w:rPr>
      </w:pPr>
    </w:p>
    <w:p w:rsidR="0076500C" w:rsidRDefault="0076500C" w:rsidP="00A341ED">
      <w:pPr>
        <w:rPr>
          <w:b/>
        </w:rPr>
      </w:pPr>
    </w:p>
    <w:p w:rsidR="0076500C" w:rsidRDefault="0076500C" w:rsidP="00A341ED">
      <w:pPr>
        <w:rPr>
          <w:b/>
        </w:rPr>
      </w:pPr>
    </w:p>
    <w:p w:rsidR="0076500C" w:rsidRDefault="0076500C" w:rsidP="00A341ED">
      <w:pPr>
        <w:rPr>
          <w:b/>
        </w:rPr>
      </w:pPr>
    </w:p>
    <w:p w:rsidR="0076500C" w:rsidRDefault="0076500C" w:rsidP="00A341ED">
      <w:pPr>
        <w:rPr>
          <w:b/>
        </w:rPr>
      </w:pPr>
    </w:p>
    <w:p w:rsidR="0076500C" w:rsidRDefault="0076500C" w:rsidP="00A341ED">
      <w:pPr>
        <w:rPr>
          <w:b/>
        </w:rPr>
      </w:pPr>
    </w:p>
    <w:p w:rsidR="0076500C" w:rsidRDefault="0076500C" w:rsidP="00A341ED">
      <w:pPr>
        <w:rPr>
          <w:b/>
        </w:rPr>
      </w:pPr>
    </w:p>
    <w:p w:rsidR="0076500C" w:rsidRDefault="0076500C" w:rsidP="00A341ED">
      <w:pPr>
        <w:rPr>
          <w:b/>
        </w:rPr>
      </w:pPr>
    </w:p>
    <w:p w:rsidR="0076500C" w:rsidRDefault="0076500C" w:rsidP="00A341ED">
      <w:pPr>
        <w:rPr>
          <w:b/>
        </w:rPr>
      </w:pPr>
    </w:p>
    <w:p w:rsidR="0076500C" w:rsidRDefault="0076500C" w:rsidP="00A341ED">
      <w:pPr>
        <w:rPr>
          <w:b/>
        </w:rPr>
      </w:pPr>
    </w:p>
    <w:p w:rsidR="0076500C" w:rsidRDefault="0076500C" w:rsidP="00A341ED">
      <w:pPr>
        <w:rPr>
          <w:b/>
        </w:rPr>
      </w:pPr>
    </w:p>
    <w:p w:rsidR="0076500C" w:rsidRDefault="0076500C" w:rsidP="00A341ED">
      <w:pPr>
        <w:rPr>
          <w:b/>
        </w:rPr>
      </w:pPr>
    </w:p>
    <w:p w:rsidR="0076500C" w:rsidRDefault="0076500C" w:rsidP="00A341ED">
      <w:pPr>
        <w:rPr>
          <w:b/>
        </w:rPr>
      </w:pPr>
    </w:p>
    <w:p w:rsidR="0076500C" w:rsidRDefault="0076500C" w:rsidP="00A341ED">
      <w:pPr>
        <w:rPr>
          <w:b/>
        </w:rPr>
      </w:pPr>
    </w:p>
    <w:p w:rsidR="0076500C" w:rsidRDefault="0076500C" w:rsidP="00A341ED">
      <w:pPr>
        <w:rPr>
          <w:b/>
        </w:rPr>
      </w:pPr>
    </w:p>
    <w:p w:rsidR="0076500C" w:rsidRDefault="0076500C" w:rsidP="00A341ED">
      <w:pPr>
        <w:rPr>
          <w:b/>
        </w:rPr>
      </w:pPr>
    </w:p>
    <w:p w:rsidR="0076500C" w:rsidRPr="007351BE" w:rsidRDefault="0076500C" w:rsidP="00A341ED">
      <w:pPr>
        <w:rPr>
          <w:b/>
        </w:rPr>
      </w:pPr>
      <w:r>
        <w:rPr>
          <w:b/>
        </w:rPr>
        <w:t>PROJECT BUDGET:</w:t>
      </w:r>
    </w:p>
    <w:p w:rsidR="0076500C" w:rsidRDefault="0076500C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7088" r:id="rId15"/>
        </w:object>
      </w:r>
    </w:p>
    <w:p w:rsidR="0076500C" w:rsidRDefault="0076500C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76500C" w:rsidRDefault="0076500C" w:rsidP="00A341ED">
      <w:pPr>
        <w:rPr>
          <w:rFonts w:ascii="Arial Narrow" w:hAnsi="Arial Narrow"/>
          <w:sz w:val="20"/>
        </w:rPr>
      </w:pPr>
    </w:p>
    <w:p w:rsidR="0076500C" w:rsidRDefault="0076500C" w:rsidP="00A341ED">
      <w:pPr>
        <w:rPr>
          <w:rFonts w:ascii="Arial Narrow" w:hAnsi="Arial Narrow"/>
          <w:sz w:val="20"/>
        </w:rPr>
      </w:pPr>
    </w:p>
    <w:p w:rsidR="0076500C" w:rsidRDefault="0076500C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794BB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76500C" w:rsidRPr="00B70C19" w:rsidRDefault="0076500C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76500C" w:rsidRPr="00B70C19" w:rsidRDefault="0076500C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76500C" w:rsidRDefault="0076500C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76500C" w:rsidRDefault="0076500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76500C" w:rsidRPr="008C4906" w:rsidRDefault="0076500C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76500C" w:rsidRPr="007F7546" w:rsidRDefault="0076500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76500C" w:rsidRPr="007F7546" w:rsidRDefault="0076500C" w:rsidP="00A341ED">
      <w:pPr>
        <w:ind w:left="360"/>
        <w:rPr>
          <w:rFonts w:ascii="Arial Narrow" w:hAnsi="Arial Narrow"/>
          <w:sz w:val="20"/>
          <w:szCs w:val="20"/>
        </w:rPr>
      </w:pPr>
    </w:p>
    <w:p w:rsidR="0076500C" w:rsidRPr="00B70C19" w:rsidRDefault="0076500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76500C" w:rsidRPr="008C4906" w:rsidRDefault="0076500C" w:rsidP="00A341ED">
      <w:pPr>
        <w:ind w:left="360"/>
        <w:rPr>
          <w:rFonts w:ascii="Arial Narrow" w:hAnsi="Arial Narrow"/>
          <w:sz w:val="20"/>
        </w:rPr>
      </w:pPr>
    </w:p>
    <w:p w:rsidR="0076500C" w:rsidRPr="00B70C19" w:rsidRDefault="0076500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76500C" w:rsidRDefault="0076500C" w:rsidP="00A341ED">
      <w:pPr>
        <w:ind w:left="360"/>
        <w:rPr>
          <w:rFonts w:ascii="Arial Narrow" w:hAnsi="Arial Narrow"/>
          <w:sz w:val="20"/>
        </w:rPr>
      </w:pPr>
    </w:p>
    <w:p w:rsidR="0076500C" w:rsidRDefault="0076500C" w:rsidP="00A341ED">
      <w:pPr>
        <w:ind w:left="360"/>
        <w:rPr>
          <w:rFonts w:ascii="Arial Narrow" w:hAnsi="Arial Narrow"/>
          <w:b/>
          <w:i/>
          <w:sz w:val="20"/>
        </w:rPr>
      </w:pPr>
    </w:p>
    <w:p w:rsidR="0076500C" w:rsidRPr="00B615DC" w:rsidRDefault="0076500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76500C" w:rsidRPr="00B615DC" w:rsidRDefault="0076500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Jennifer Kolakowski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CEO</w:t>
      </w:r>
    </w:p>
    <w:p w:rsidR="0076500C" w:rsidRPr="00B615DC" w:rsidRDefault="0076500C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76500C" w:rsidRPr="00B615DC" w:rsidRDefault="0076500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76500C" w:rsidRPr="008C4906" w:rsidRDefault="0076500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76500C" w:rsidRDefault="0076500C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76500C" w:rsidRDefault="0076500C" w:rsidP="00A341ED">
      <w:pPr>
        <w:ind w:left="360"/>
        <w:rPr>
          <w:rFonts w:ascii="Arial Narrow" w:hAnsi="Arial Narrow"/>
          <w:b/>
          <w:sz w:val="20"/>
        </w:rPr>
      </w:pPr>
    </w:p>
    <w:p w:rsidR="0076500C" w:rsidRPr="00B615DC" w:rsidRDefault="0076500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76500C" w:rsidRPr="00B615DC" w:rsidRDefault="0076500C" w:rsidP="00A341ED">
      <w:pPr>
        <w:ind w:left="360"/>
        <w:rPr>
          <w:rFonts w:ascii="Arial Narrow" w:hAnsi="Arial Narrow"/>
          <w:b/>
          <w:sz w:val="20"/>
        </w:rPr>
      </w:pPr>
    </w:p>
    <w:p w:rsidR="0076500C" w:rsidRPr="00B615DC" w:rsidRDefault="0076500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76500C" w:rsidRPr="00B615DC" w:rsidRDefault="0076500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76500C" w:rsidRPr="00B615DC" w:rsidRDefault="0076500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76500C" w:rsidRDefault="0076500C" w:rsidP="00A341ED"/>
    <w:p w:rsidR="0076500C" w:rsidRDefault="0076500C" w:rsidP="00A47D17">
      <w:pPr>
        <w:rPr>
          <w:rFonts w:ascii="Calibri" w:hAnsi="Calibri"/>
        </w:rPr>
        <w:sectPr w:rsidR="0076500C" w:rsidSect="0076500C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76500C" w:rsidRPr="00630074" w:rsidRDefault="0076500C" w:rsidP="00A47D17">
      <w:pPr>
        <w:rPr>
          <w:rFonts w:ascii="Calibri" w:hAnsi="Calibri"/>
        </w:rPr>
      </w:pPr>
    </w:p>
    <w:sectPr w:rsidR="0076500C" w:rsidRPr="00630074" w:rsidSect="0076500C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00C" w:rsidRDefault="0076500C" w:rsidP="005E31D8">
      <w:r>
        <w:separator/>
      </w:r>
    </w:p>
  </w:endnote>
  <w:endnote w:type="continuationSeparator" w:id="0">
    <w:p w:rsidR="0076500C" w:rsidRDefault="0076500C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3618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500C" w:rsidRDefault="007650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6500C" w:rsidRDefault="007650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50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00C" w:rsidRDefault="0076500C" w:rsidP="005E31D8">
      <w:r>
        <w:separator/>
      </w:r>
    </w:p>
  </w:footnote>
  <w:footnote w:type="continuationSeparator" w:id="0">
    <w:p w:rsidR="0076500C" w:rsidRDefault="0076500C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00C" w:rsidRPr="005E31D8" w:rsidRDefault="0076500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6500C" w:rsidRDefault="007650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E9D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500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8FB594FB4514C4BA5AA1C494A4A3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3BE41-0360-4629-8A9E-942331328FD6}"/>
      </w:docPartPr>
      <w:docPartBody>
        <w:p w:rsidR="00000000" w:rsidRDefault="001048C3" w:rsidP="001048C3">
          <w:pPr>
            <w:pStyle w:val="C8FB594FB4514C4BA5AA1C494A4A31FB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709DDBC71FC04042A1B3235D45179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09D5C-F3EA-47A8-8089-C81FBE50F3AC}"/>
      </w:docPartPr>
      <w:docPartBody>
        <w:p w:rsidR="00000000" w:rsidRDefault="001048C3" w:rsidP="001048C3">
          <w:pPr>
            <w:pStyle w:val="709DDBC71FC04042A1B3235D45179BE6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5C47DB83CC0C4E859E9D1249E5BD1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6902E-0936-42EA-AC3F-BCAF012B66E8}"/>
      </w:docPartPr>
      <w:docPartBody>
        <w:p w:rsidR="00000000" w:rsidRDefault="001048C3" w:rsidP="001048C3">
          <w:pPr>
            <w:pStyle w:val="5C47DB83CC0C4E859E9D1249E5BD173C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9D6FC17E198B4F2A89A5D3332067E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30D47-8FA8-47DD-997A-DB6B50A8D550}"/>
      </w:docPartPr>
      <w:docPartBody>
        <w:p w:rsidR="00000000" w:rsidRDefault="001048C3" w:rsidP="001048C3">
          <w:pPr>
            <w:pStyle w:val="9D6FC17E198B4F2A89A5D3332067ECD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02307D8BE9C412B8E1AA7E40ABFD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CE14E-64CB-4E80-92EF-A697B1CF36EB}"/>
      </w:docPartPr>
      <w:docPartBody>
        <w:p w:rsidR="00000000" w:rsidRDefault="001048C3" w:rsidP="001048C3">
          <w:pPr>
            <w:pStyle w:val="C02307D8BE9C412B8E1AA7E40ABFDE5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240F83DFF3843D3B1CA2C9EFCCB5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712FD-608A-4732-860E-504CEF7CC3EB}"/>
      </w:docPartPr>
      <w:docPartBody>
        <w:p w:rsidR="00000000" w:rsidRDefault="001048C3" w:rsidP="001048C3">
          <w:pPr>
            <w:pStyle w:val="5240F83DFF3843D3B1CA2C9EFCCB5F85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8C3"/>
    <w:rsid w:val="0010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48C3"/>
    <w:rPr>
      <w:color w:val="808080"/>
    </w:rPr>
  </w:style>
  <w:style w:type="paragraph" w:customStyle="1" w:styleId="C8FB594FB4514C4BA5AA1C494A4A31FB">
    <w:name w:val="C8FB594FB4514C4BA5AA1C494A4A31FB"/>
    <w:rsid w:val="001048C3"/>
  </w:style>
  <w:style w:type="paragraph" w:customStyle="1" w:styleId="709DDBC71FC04042A1B3235D45179BE6">
    <w:name w:val="709DDBC71FC04042A1B3235D45179BE6"/>
    <w:rsid w:val="001048C3"/>
  </w:style>
  <w:style w:type="paragraph" w:customStyle="1" w:styleId="5C47DB83CC0C4E859E9D1249E5BD173C">
    <w:name w:val="5C47DB83CC0C4E859E9D1249E5BD173C"/>
    <w:rsid w:val="001048C3"/>
  </w:style>
  <w:style w:type="paragraph" w:customStyle="1" w:styleId="9D6FC17E198B4F2A89A5D3332067ECD0">
    <w:name w:val="9D6FC17E198B4F2A89A5D3332067ECD0"/>
    <w:rsid w:val="001048C3"/>
  </w:style>
  <w:style w:type="paragraph" w:customStyle="1" w:styleId="C02307D8BE9C412B8E1AA7E40ABFDE53">
    <w:name w:val="C02307D8BE9C412B8E1AA7E40ABFDE53"/>
    <w:rsid w:val="001048C3"/>
  </w:style>
  <w:style w:type="paragraph" w:customStyle="1" w:styleId="5240F83DFF3843D3B1CA2C9EFCCB5F85">
    <w:name w:val="5240F83DFF3843D3B1CA2C9EFCCB5F85"/>
    <w:rsid w:val="001048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A8D576-E29F-4ACB-A3FE-4239DB8C6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625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2019-03-08T18:27:00Z</dcterms:created>
  <dcterms:modified xsi:type="dcterms:W3CDTF">2019-03-08T18:27:00Z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