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E3144" w:rsidRPr="00630074" w:rsidRDefault="00AE314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9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E3144" w:rsidRPr="00476D38" w:rsidRDefault="00AE314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E3144" w:rsidRPr="00630074" w:rsidRDefault="00AE314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3F65D57F06F400F821E5C175F93F00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E3144" w:rsidRPr="00630074" w:rsidRDefault="00AE314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AE3144" w:rsidRPr="00630074" w:rsidRDefault="00AE3144" w:rsidP="00630074">
      <w:pPr>
        <w:pStyle w:val="BodyText2"/>
        <w:rPr>
          <w:rFonts w:ascii="Calibri" w:hAnsi="Calibri"/>
          <w:sz w:val="4"/>
          <w:szCs w:val="4"/>
        </w:rPr>
      </w:pPr>
    </w:p>
    <w:p w:rsidR="00AE3144" w:rsidRPr="00E92347" w:rsidRDefault="00AE3144" w:rsidP="0005598B">
      <w:pPr>
        <w:pStyle w:val="BodyText2"/>
        <w:rPr>
          <w:rFonts w:ascii="Calibri" w:hAnsi="Calibri"/>
        </w:rPr>
      </w:pPr>
    </w:p>
    <w:p w:rsidR="00AE3144" w:rsidRPr="00E92347" w:rsidRDefault="00AE314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4CE4F7A0F0648F3A958193D94FA007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AE3144" w:rsidRPr="00E92347" w:rsidRDefault="00AE314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AE3144" w:rsidRPr="003345D2" w:rsidRDefault="00AE3144" w:rsidP="00630074">
      <w:pPr>
        <w:pStyle w:val="BodyText2"/>
        <w:rPr>
          <w:rFonts w:ascii="Calibri" w:hAnsi="Calibri"/>
          <w:sz w:val="4"/>
          <w:szCs w:val="4"/>
        </w:rPr>
      </w:pPr>
    </w:p>
    <w:p w:rsidR="00AE3144" w:rsidRPr="00B85E3C" w:rsidRDefault="00AE314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E314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Middlesex Hospital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314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Office of Philanthropy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28 Crescent Street</w:t>
            </w:r>
          </w:p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28 Crescent Street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8D32532B562460BB515E7526AA9996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E314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06-0646718</w:t>
            </w:r>
          </w:p>
        </w:tc>
      </w:tr>
      <w:tr w:rsidR="00AE314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5E31D8" w:rsidRDefault="00AE314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E314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19OPM8006BY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Electronic Medical Record</w:t>
            </w:r>
          </w:p>
        </w:tc>
      </w:tr>
      <w:tr w:rsidR="00AE314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E314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A6CD8" w:rsidRDefault="00AE314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E3144" w:rsidRPr="00CA6CD8" w:rsidRDefault="00AE31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E3144" w:rsidRPr="00CA6CD8" w:rsidRDefault="00AE31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FE85F9D00F14409B614965E157806F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E3144" w:rsidRPr="00CA6CD8" w:rsidRDefault="00AE314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96A44D3786149CCBAE2FADF8AB3CA6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BB5CA6495A248F3B8CAA1538D71DF7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E3144" w:rsidRDefault="00AE31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3144" w:rsidRDefault="00AE31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3144" w:rsidRDefault="00AE31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3144" w:rsidRPr="007367D1" w:rsidRDefault="00AE314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3144" w:rsidRDefault="00AE314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E3144" w:rsidRPr="009A33E8" w:rsidRDefault="00AE314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E314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$1,320,000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$1,320,000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C43593" w:rsidRDefault="00AE3144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E314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$34,451,754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E314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$35,771,754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314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3144" w:rsidRPr="006B705B" w:rsidRDefault="00AE314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E314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E3144" w:rsidRPr="00370320" w:rsidRDefault="00AE314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3144" w:rsidRPr="00370320" w:rsidRDefault="00AE314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Vincent G. Capece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3144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3144" w:rsidRPr="00370320" w:rsidRDefault="00AE314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3144" w:rsidRDefault="00AE314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E3144" w:rsidRPr="00370320" w:rsidRDefault="00AE3144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AE314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E3144" w:rsidRPr="00370320" w:rsidRDefault="00AE314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3144" w:rsidRPr="00DA6866" w:rsidRDefault="00AE314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E3144" w:rsidRPr="001A033E" w:rsidRDefault="00AE3144" w:rsidP="001A6F01">
            <w:pPr>
              <w:rPr>
                <w:rFonts w:ascii="Calibri" w:hAnsi="Calibri"/>
                <w:sz w:val="20"/>
              </w:rPr>
            </w:pPr>
          </w:p>
        </w:tc>
      </w:tr>
      <w:tr w:rsidR="00AE314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E3144" w:rsidRPr="001D5CB2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E314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E3144" w:rsidRPr="00476D38" w:rsidRDefault="00AE314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$1,320,000</w:t>
            </w:r>
          </w:p>
        </w:tc>
        <w:tc>
          <w:tcPr>
            <w:tcW w:w="720" w:type="dxa"/>
            <w:vAlign w:val="bottom"/>
          </w:tcPr>
          <w:p w:rsidR="00AE3144" w:rsidRPr="00476D38" w:rsidRDefault="00AE314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AE3144" w:rsidRPr="00476D38" w:rsidRDefault="00AE314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E3144" w:rsidRPr="00476D38" w:rsidRDefault="00AE314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E3144" w:rsidRPr="00FB21CB" w:rsidRDefault="00AE314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E3144" w:rsidRPr="00FB21CB" w:rsidRDefault="00AE31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E3144" w:rsidRPr="00FB21CB" w:rsidRDefault="00AE31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AE3144" w:rsidRPr="00FB21CB" w:rsidRDefault="00AE314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E3144" w:rsidRPr="00FB21CB" w:rsidRDefault="00AE314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AE3144" w:rsidRPr="00FB21CB" w:rsidRDefault="00AE314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E3144" w:rsidRDefault="00AE3144" w:rsidP="00A9546A">
      <w:pPr>
        <w:rPr>
          <w:rFonts w:ascii="Calibri" w:hAnsi="Calibri"/>
        </w:rPr>
      </w:pPr>
    </w:p>
    <w:p w:rsidR="00AE3144" w:rsidRDefault="00AE3144" w:rsidP="00A341ED"/>
    <w:p w:rsidR="00AE3144" w:rsidRDefault="00AE3144" w:rsidP="00A341ED"/>
    <w:p w:rsidR="00AE3144" w:rsidRDefault="00AE3144" w:rsidP="00A341ED"/>
    <w:p w:rsidR="00AE3144" w:rsidRDefault="00AE3144" w:rsidP="00A341ED"/>
    <w:p w:rsidR="00AE3144" w:rsidRDefault="00AE3144" w:rsidP="00A341ED"/>
    <w:p w:rsidR="00AE3144" w:rsidRPr="007351BE" w:rsidRDefault="00AE314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E3144" w:rsidRPr="007351BE" w:rsidRDefault="00AE31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E3144" w:rsidRPr="007351BE" w:rsidRDefault="00AE31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E3144" w:rsidRPr="007351BE" w:rsidRDefault="00AE31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E3144" w:rsidRPr="007351BE" w:rsidRDefault="00AE314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E3144" w:rsidRDefault="00AE314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E3144" w:rsidRPr="007351BE" w:rsidRDefault="00AE3144" w:rsidP="00EC00C0">
      <w:pPr>
        <w:jc w:val="center"/>
        <w:rPr>
          <w:sz w:val="22"/>
          <w:szCs w:val="22"/>
        </w:rPr>
      </w:pPr>
    </w:p>
    <w:p w:rsidR="00AE3144" w:rsidRPr="00EC00C0" w:rsidRDefault="00AE314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AE3144" w:rsidRPr="00EC00C0" w:rsidRDefault="00AE314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Middlesex Hospital</w:t>
      </w:r>
      <w:r w:rsidRPr="00EC00C0">
        <w:rPr>
          <w:b/>
          <w:sz w:val="20"/>
          <w:szCs w:val="20"/>
        </w:rPr>
        <w:tab/>
      </w:r>
    </w:p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Electronic Medical Record</w:t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19OPM8006BY</w:t>
      </w:r>
    </w:p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Office of Philanthropy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28 Crescent Street</w:t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06457</w:t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Vincent G. Capece</w:t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vin.capece@midhosp.org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E314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E3144" w:rsidRPr="00EC00C0" w:rsidRDefault="00AE314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E314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E314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3144" w:rsidRPr="00EC00C0" w:rsidRDefault="00AE314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E314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3144" w:rsidRPr="00EC00C0" w:rsidRDefault="00AE314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</w:p>
    <w:p w:rsidR="00AE3144" w:rsidRPr="00EC00C0" w:rsidRDefault="00AE314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E3144" w:rsidRPr="00EC00C0" w:rsidRDefault="00AE314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E3144" w:rsidRPr="00E2130F" w:rsidRDefault="00AE314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E3144" w:rsidRDefault="00AE3144" w:rsidP="00A341ED">
      <w:pPr>
        <w:rPr>
          <w:b/>
        </w:rPr>
      </w:pPr>
      <w:r w:rsidRPr="00E2130F">
        <w:rPr>
          <w:b/>
        </w:rPr>
        <w:t xml:space="preserve"> </w:t>
      </w: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Default="00AE3144" w:rsidP="00A341ED">
      <w:pPr>
        <w:rPr>
          <w:b/>
        </w:rPr>
      </w:pPr>
    </w:p>
    <w:p w:rsidR="00AE3144" w:rsidRPr="007351BE" w:rsidRDefault="00AE3144" w:rsidP="00A341ED">
      <w:pPr>
        <w:rPr>
          <w:b/>
        </w:rPr>
      </w:pPr>
      <w:r>
        <w:rPr>
          <w:b/>
        </w:rPr>
        <w:t>PROJECT BUDGET:</w:t>
      </w:r>
    </w:p>
    <w:p w:rsidR="00AE3144" w:rsidRDefault="00AE3144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918" r:id="rId15"/>
        </w:object>
      </w:r>
    </w:p>
    <w:p w:rsidR="00AE3144" w:rsidRDefault="00AE314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E3144" w:rsidRDefault="00AE3144" w:rsidP="00A341ED">
      <w:pPr>
        <w:rPr>
          <w:rFonts w:ascii="Arial Narrow" w:hAnsi="Arial Narrow"/>
          <w:sz w:val="20"/>
        </w:rPr>
      </w:pPr>
    </w:p>
    <w:p w:rsidR="00AE3144" w:rsidRDefault="00AE3144" w:rsidP="00A341ED">
      <w:pPr>
        <w:rPr>
          <w:rFonts w:ascii="Arial Narrow" w:hAnsi="Arial Narrow"/>
          <w:sz w:val="20"/>
        </w:rPr>
      </w:pPr>
    </w:p>
    <w:p w:rsidR="00AE3144" w:rsidRDefault="00AE314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2E0F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E3144" w:rsidRPr="00B70C19" w:rsidRDefault="00AE314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E3144" w:rsidRPr="00B70C19" w:rsidRDefault="00AE314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E3144" w:rsidRDefault="00AE314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E3144" w:rsidRDefault="00AE314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E3144" w:rsidRPr="008C4906" w:rsidRDefault="00AE314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AE3144" w:rsidRPr="007F7546" w:rsidRDefault="00AE314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AE3144" w:rsidRPr="007F7546" w:rsidRDefault="00AE3144" w:rsidP="00A341ED">
      <w:pPr>
        <w:ind w:left="360"/>
        <w:rPr>
          <w:rFonts w:ascii="Arial Narrow" w:hAnsi="Arial Narrow"/>
          <w:sz w:val="20"/>
          <w:szCs w:val="20"/>
        </w:rPr>
      </w:pPr>
    </w:p>
    <w:p w:rsidR="00AE3144" w:rsidRPr="00B70C19" w:rsidRDefault="00AE314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E3144" w:rsidRPr="008C4906" w:rsidRDefault="00AE3144" w:rsidP="00A341ED">
      <w:pPr>
        <w:ind w:left="360"/>
        <w:rPr>
          <w:rFonts w:ascii="Arial Narrow" w:hAnsi="Arial Narrow"/>
          <w:sz w:val="20"/>
        </w:rPr>
      </w:pPr>
    </w:p>
    <w:p w:rsidR="00AE3144" w:rsidRPr="00B70C19" w:rsidRDefault="00AE314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E3144" w:rsidRDefault="00AE3144" w:rsidP="00A341ED">
      <w:pPr>
        <w:ind w:left="360"/>
        <w:rPr>
          <w:rFonts w:ascii="Arial Narrow" w:hAnsi="Arial Narrow"/>
          <w:sz w:val="20"/>
        </w:rPr>
      </w:pPr>
    </w:p>
    <w:p w:rsidR="00AE3144" w:rsidRDefault="00AE3144" w:rsidP="00A341ED">
      <w:pPr>
        <w:ind w:left="360"/>
        <w:rPr>
          <w:rFonts w:ascii="Arial Narrow" w:hAnsi="Arial Narrow"/>
          <w:b/>
          <w:i/>
          <w:sz w:val="20"/>
        </w:rPr>
      </w:pPr>
    </w:p>
    <w:p w:rsidR="00AE3144" w:rsidRPr="00B615DC" w:rsidRDefault="00AE314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E3144" w:rsidRPr="00B615DC" w:rsidRDefault="00AE314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Vincent G. Capece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AE3144" w:rsidRPr="00B615DC" w:rsidRDefault="00AE314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E3144" w:rsidRPr="00B615DC" w:rsidRDefault="00AE314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E3144" w:rsidRPr="008C4906" w:rsidRDefault="00AE314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AE3144" w:rsidRDefault="00AE314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E3144" w:rsidRDefault="00AE3144" w:rsidP="00A341ED">
      <w:pPr>
        <w:ind w:left="360"/>
        <w:rPr>
          <w:rFonts w:ascii="Arial Narrow" w:hAnsi="Arial Narrow"/>
          <w:b/>
          <w:sz w:val="20"/>
        </w:rPr>
      </w:pPr>
    </w:p>
    <w:p w:rsidR="00AE3144" w:rsidRPr="00B615DC" w:rsidRDefault="00AE31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E3144" w:rsidRPr="00B615DC" w:rsidRDefault="00AE3144" w:rsidP="00A341ED">
      <w:pPr>
        <w:ind w:left="360"/>
        <w:rPr>
          <w:rFonts w:ascii="Arial Narrow" w:hAnsi="Arial Narrow"/>
          <w:b/>
          <w:sz w:val="20"/>
        </w:rPr>
      </w:pPr>
    </w:p>
    <w:p w:rsidR="00AE3144" w:rsidRPr="00B615DC" w:rsidRDefault="00AE31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E3144" w:rsidRPr="00B615DC" w:rsidRDefault="00AE31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E3144" w:rsidRPr="00B615DC" w:rsidRDefault="00AE314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E3144" w:rsidRDefault="00AE3144" w:rsidP="00A341ED"/>
    <w:p w:rsidR="00AE3144" w:rsidRDefault="00AE3144" w:rsidP="00A47D17">
      <w:pPr>
        <w:rPr>
          <w:rFonts w:ascii="Calibri" w:hAnsi="Calibri"/>
        </w:rPr>
        <w:sectPr w:rsidR="00AE3144" w:rsidSect="00AE314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E3144" w:rsidRPr="00630074" w:rsidRDefault="00AE3144" w:rsidP="00A47D17">
      <w:pPr>
        <w:rPr>
          <w:rFonts w:ascii="Calibri" w:hAnsi="Calibri"/>
        </w:rPr>
      </w:pPr>
    </w:p>
    <w:sectPr w:rsidR="00AE3144" w:rsidRPr="00630074" w:rsidSect="00AE314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144" w:rsidRDefault="00AE3144" w:rsidP="005E31D8">
      <w:r>
        <w:separator/>
      </w:r>
    </w:p>
  </w:endnote>
  <w:endnote w:type="continuationSeparator" w:id="0">
    <w:p w:rsidR="00AE3144" w:rsidRDefault="00AE314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66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144" w:rsidRDefault="00AE31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3144" w:rsidRDefault="00AE3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1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144" w:rsidRDefault="00AE3144" w:rsidP="005E31D8">
      <w:r>
        <w:separator/>
      </w:r>
    </w:p>
  </w:footnote>
  <w:footnote w:type="continuationSeparator" w:id="0">
    <w:p w:rsidR="00AE3144" w:rsidRDefault="00AE314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44" w:rsidRPr="005E31D8" w:rsidRDefault="00AE314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E3144" w:rsidRDefault="00AE31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3144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F65D57F06F400F821E5C175F93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BF21-CE4F-4EE5-9ED5-9C71790EA266}"/>
      </w:docPartPr>
      <w:docPartBody>
        <w:p w:rsidR="00000000" w:rsidRDefault="00A04DA2" w:rsidP="00A04DA2">
          <w:pPr>
            <w:pStyle w:val="E3F65D57F06F400F821E5C175F93F00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4CE4F7A0F0648F3A958193D94FA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F4FCD-0A28-474B-BCE6-4580A6239279}"/>
      </w:docPartPr>
      <w:docPartBody>
        <w:p w:rsidR="00000000" w:rsidRDefault="00A04DA2" w:rsidP="00A04DA2">
          <w:pPr>
            <w:pStyle w:val="64CE4F7A0F0648F3A958193D94FA007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8D32532B562460BB515E7526AA9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851B-26F7-4593-864F-2C552A85F349}"/>
      </w:docPartPr>
      <w:docPartBody>
        <w:p w:rsidR="00000000" w:rsidRDefault="00A04DA2" w:rsidP="00A04DA2">
          <w:pPr>
            <w:pStyle w:val="F8D32532B562460BB515E7526AA9996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FE85F9D00F14409B614965E1578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D134-55F5-47FE-8345-368180563506}"/>
      </w:docPartPr>
      <w:docPartBody>
        <w:p w:rsidR="00000000" w:rsidRDefault="00A04DA2" w:rsidP="00A04DA2">
          <w:pPr>
            <w:pStyle w:val="CFE85F9D00F14409B614965E157806F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6A44D3786149CCBAE2FADF8AB3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6D69-8B01-4B76-B2FD-2F691917CB3F}"/>
      </w:docPartPr>
      <w:docPartBody>
        <w:p w:rsidR="00000000" w:rsidRDefault="00A04DA2" w:rsidP="00A04DA2">
          <w:pPr>
            <w:pStyle w:val="696A44D3786149CCBAE2FADF8AB3CA6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BB5CA6495A248F3B8CAA1538D71D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EF79C-1BCD-4B24-AABD-C1D58695A912}"/>
      </w:docPartPr>
      <w:docPartBody>
        <w:p w:rsidR="00000000" w:rsidRDefault="00A04DA2" w:rsidP="00A04DA2">
          <w:pPr>
            <w:pStyle w:val="8BB5CA6495A248F3B8CAA1538D71DF7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A2"/>
    <w:rsid w:val="00A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DA2"/>
    <w:rPr>
      <w:color w:val="808080"/>
    </w:rPr>
  </w:style>
  <w:style w:type="paragraph" w:customStyle="1" w:styleId="E3F65D57F06F400F821E5C175F93F002">
    <w:name w:val="E3F65D57F06F400F821E5C175F93F002"/>
    <w:rsid w:val="00A04DA2"/>
  </w:style>
  <w:style w:type="paragraph" w:customStyle="1" w:styleId="64CE4F7A0F0648F3A958193D94FA0075">
    <w:name w:val="64CE4F7A0F0648F3A958193D94FA0075"/>
    <w:rsid w:val="00A04DA2"/>
  </w:style>
  <w:style w:type="paragraph" w:customStyle="1" w:styleId="F8D32532B562460BB515E7526AA9996A">
    <w:name w:val="F8D32532B562460BB515E7526AA9996A"/>
    <w:rsid w:val="00A04DA2"/>
  </w:style>
  <w:style w:type="paragraph" w:customStyle="1" w:styleId="CFE85F9D00F14409B614965E157806F5">
    <w:name w:val="CFE85F9D00F14409B614965E157806F5"/>
    <w:rsid w:val="00A04DA2"/>
  </w:style>
  <w:style w:type="paragraph" w:customStyle="1" w:styleId="696A44D3786149CCBAE2FADF8AB3CA64">
    <w:name w:val="696A44D3786149CCBAE2FADF8AB3CA64"/>
    <w:rsid w:val="00A04DA2"/>
  </w:style>
  <w:style w:type="paragraph" w:customStyle="1" w:styleId="8BB5CA6495A248F3B8CAA1538D71DF71">
    <w:name w:val="8BB5CA6495A248F3B8CAA1538D71DF71"/>
    <w:rsid w:val="00A04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5C058-24B4-4EC5-9528-7A8F46E9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2019-03-08T18:25:00Z</dcterms:created>
  <dcterms:modified xsi:type="dcterms:W3CDTF">2019-03-08T18:25:00Z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