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B485C" w:rsidRPr="00630074" w:rsidRDefault="009B485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682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B485C" w:rsidRPr="00476D38" w:rsidRDefault="009B485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B485C" w:rsidRPr="00630074" w:rsidRDefault="009B485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5F5B33757D84C1FAD4A80D7C359D49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B485C" w:rsidRPr="00630074" w:rsidRDefault="009B485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9B485C" w:rsidRPr="00630074" w:rsidRDefault="009B485C" w:rsidP="00630074">
      <w:pPr>
        <w:pStyle w:val="BodyText2"/>
        <w:rPr>
          <w:rFonts w:ascii="Calibri" w:hAnsi="Calibri"/>
          <w:sz w:val="4"/>
          <w:szCs w:val="4"/>
        </w:rPr>
      </w:pPr>
    </w:p>
    <w:p w:rsidR="009B485C" w:rsidRPr="00E92347" w:rsidRDefault="009B485C" w:rsidP="0005598B">
      <w:pPr>
        <w:pStyle w:val="BodyText2"/>
        <w:rPr>
          <w:rFonts w:ascii="Calibri" w:hAnsi="Calibri"/>
        </w:rPr>
      </w:pPr>
    </w:p>
    <w:p w:rsidR="009B485C" w:rsidRPr="00E92347" w:rsidRDefault="009B485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B37E953D7754EE0BEEE163C81F4DCE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B485C" w:rsidRPr="00E92347" w:rsidRDefault="009B485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9B485C" w:rsidRPr="003345D2" w:rsidRDefault="009B485C" w:rsidP="00630074">
      <w:pPr>
        <w:pStyle w:val="BodyText2"/>
        <w:rPr>
          <w:rFonts w:ascii="Calibri" w:hAnsi="Calibri"/>
          <w:sz w:val="4"/>
          <w:szCs w:val="4"/>
        </w:rPr>
      </w:pPr>
    </w:p>
    <w:p w:rsidR="009B485C" w:rsidRPr="00B85E3C" w:rsidRDefault="009B485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9B485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MARC, Inc. of Manchester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B485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151 Sheldon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BBE5B1ACC494E3CA9E09D84E67260C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B485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Manchester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06042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06-0712057</w:t>
            </w:r>
          </w:p>
        </w:tc>
      </w:tr>
      <w:tr w:rsidR="009B485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5E31D8" w:rsidRDefault="009B485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B485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19OPM8006BT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151 Sheldon Road Roof Replacement</w:t>
            </w:r>
          </w:p>
        </w:tc>
      </w:tr>
      <w:tr w:rsidR="009B485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B485C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A6CD8" w:rsidRDefault="009B485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B485C" w:rsidRPr="00CA6CD8" w:rsidRDefault="009B485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B485C" w:rsidRPr="00CA6CD8" w:rsidRDefault="009B485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3C8D67B986649ECB2BD5048DEC2652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B485C" w:rsidRPr="00CA6CD8" w:rsidRDefault="009B485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5D61E325A2F418AA67EE1004E80548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7B736A9340B4A73886ED5DDDE45AD3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B485C" w:rsidRDefault="009B485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B485C" w:rsidRDefault="009B485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B485C" w:rsidRDefault="009B485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B485C" w:rsidRPr="007367D1" w:rsidRDefault="009B485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B485C" w:rsidRDefault="009B485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B485C" w:rsidRPr="009A33E8" w:rsidRDefault="009B485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B485C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$436,545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$436,545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C43593" w:rsidRDefault="009B485C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B485C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6B705B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6B705B" w:rsidRDefault="009B485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$47,724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6B705B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B485C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6B705B" w:rsidRDefault="009B485C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$484,269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6B705B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B485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6B705B" w:rsidRDefault="009B485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485C" w:rsidRPr="006B705B" w:rsidRDefault="009B485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B485C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B485C" w:rsidRPr="00370320" w:rsidRDefault="009B485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B485C" w:rsidRPr="00370320" w:rsidRDefault="009B485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B485C" w:rsidRPr="00370320" w:rsidRDefault="009B485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B485C" w:rsidRPr="00370320" w:rsidRDefault="009B485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B485C" w:rsidRPr="00370320" w:rsidRDefault="009B485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Kevin Zingler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9B485C" w:rsidRPr="00370320" w:rsidRDefault="009B485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B485C" w:rsidRDefault="009B485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B485C" w:rsidRPr="00370320" w:rsidRDefault="009B485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B485C" w:rsidRPr="00370320" w:rsidRDefault="009B485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B485C" w:rsidRDefault="009B485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B485C" w:rsidRPr="00370320" w:rsidRDefault="009B485C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9B485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B485C" w:rsidRPr="00370320" w:rsidRDefault="009B485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B485C" w:rsidRPr="00DA6866" w:rsidRDefault="009B485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B485C" w:rsidRPr="001A033E" w:rsidRDefault="009B485C" w:rsidP="001A6F01">
            <w:pPr>
              <w:rPr>
                <w:rFonts w:ascii="Calibri" w:hAnsi="Calibri"/>
                <w:sz w:val="20"/>
              </w:rPr>
            </w:pPr>
          </w:p>
        </w:tc>
      </w:tr>
      <w:tr w:rsidR="009B485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B485C" w:rsidRPr="001D5CB2" w:rsidRDefault="009B485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B485C" w:rsidRPr="001D5CB2" w:rsidRDefault="009B485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B485C" w:rsidRPr="001D5CB2" w:rsidRDefault="009B485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B485C" w:rsidRPr="001D5CB2" w:rsidRDefault="009B485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B485C" w:rsidRPr="001D5CB2" w:rsidRDefault="009B485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B485C" w:rsidRPr="001D5CB2" w:rsidRDefault="009B485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9B485C" w:rsidRPr="001D5CB2" w:rsidRDefault="009B485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B485C" w:rsidRPr="001D5CB2" w:rsidRDefault="009B485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9B485C" w:rsidRPr="001D5CB2" w:rsidRDefault="009B485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9B485C" w:rsidRPr="001D5CB2" w:rsidRDefault="009B485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B485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B485C" w:rsidRPr="00476D38" w:rsidRDefault="009B485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$436,545</w:t>
            </w:r>
          </w:p>
        </w:tc>
        <w:tc>
          <w:tcPr>
            <w:tcW w:w="720" w:type="dxa"/>
            <w:vAlign w:val="bottom"/>
          </w:tcPr>
          <w:p w:rsidR="009B485C" w:rsidRPr="00476D38" w:rsidRDefault="009B485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B485C" w:rsidRPr="00476D38" w:rsidRDefault="009B485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B485C" w:rsidRPr="00476D38" w:rsidRDefault="009B485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B485C" w:rsidRPr="00FB21CB" w:rsidRDefault="009B485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9B485C" w:rsidRPr="00FB21CB" w:rsidRDefault="009B485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9B485C" w:rsidRPr="00FB21CB" w:rsidRDefault="009B485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9B485C" w:rsidRPr="00FB21CB" w:rsidRDefault="009B485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9B485C" w:rsidRPr="00FB21CB" w:rsidRDefault="009B485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9B485C" w:rsidRPr="00FB21CB" w:rsidRDefault="009B485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B485C" w:rsidRDefault="009B485C" w:rsidP="00A9546A">
      <w:pPr>
        <w:rPr>
          <w:rFonts w:ascii="Calibri" w:hAnsi="Calibri"/>
        </w:rPr>
      </w:pPr>
    </w:p>
    <w:p w:rsidR="009B485C" w:rsidRDefault="009B485C" w:rsidP="00A341ED"/>
    <w:p w:rsidR="009B485C" w:rsidRDefault="009B485C" w:rsidP="00A341ED"/>
    <w:p w:rsidR="009B485C" w:rsidRDefault="009B485C" w:rsidP="00A341ED"/>
    <w:p w:rsidR="009B485C" w:rsidRDefault="009B485C" w:rsidP="00A341ED"/>
    <w:p w:rsidR="009B485C" w:rsidRDefault="009B485C" w:rsidP="00A341ED"/>
    <w:p w:rsidR="009B485C" w:rsidRPr="007351BE" w:rsidRDefault="009B485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B485C" w:rsidRPr="007351BE" w:rsidRDefault="009B485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B485C" w:rsidRPr="007351BE" w:rsidRDefault="009B485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B485C" w:rsidRPr="007351BE" w:rsidRDefault="009B485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B485C" w:rsidRPr="007351BE" w:rsidRDefault="009B485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B485C" w:rsidRDefault="009B485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B485C" w:rsidRPr="007351BE" w:rsidRDefault="009B485C" w:rsidP="00EC00C0">
      <w:pPr>
        <w:jc w:val="center"/>
        <w:rPr>
          <w:sz w:val="22"/>
          <w:szCs w:val="22"/>
        </w:rPr>
      </w:pPr>
    </w:p>
    <w:p w:rsidR="009B485C" w:rsidRPr="00EC00C0" w:rsidRDefault="009B485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9B485C" w:rsidRPr="00EC00C0" w:rsidRDefault="009B485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B485C" w:rsidRPr="00EC00C0" w:rsidRDefault="009B485C" w:rsidP="00A341ED">
      <w:pPr>
        <w:rPr>
          <w:b/>
          <w:sz w:val="20"/>
          <w:szCs w:val="20"/>
        </w:rPr>
      </w:pPr>
    </w:p>
    <w:p w:rsidR="009B485C" w:rsidRPr="00EC00C0" w:rsidRDefault="009B485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MARC, Inc. of Manchester</w:t>
      </w:r>
      <w:r w:rsidRPr="00EC00C0">
        <w:rPr>
          <w:b/>
          <w:sz w:val="20"/>
          <w:szCs w:val="20"/>
        </w:rPr>
        <w:tab/>
      </w:r>
    </w:p>
    <w:p w:rsidR="009B485C" w:rsidRPr="00EC00C0" w:rsidRDefault="009B485C" w:rsidP="00A341ED">
      <w:pPr>
        <w:rPr>
          <w:b/>
          <w:sz w:val="20"/>
          <w:szCs w:val="20"/>
        </w:rPr>
      </w:pPr>
    </w:p>
    <w:p w:rsidR="009B485C" w:rsidRPr="00EC00C0" w:rsidRDefault="009B485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151 Sheldon Road Roof Replacement</w:t>
      </w:r>
    </w:p>
    <w:p w:rsidR="009B485C" w:rsidRPr="00EC00C0" w:rsidRDefault="009B485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19OPM8006BT</w:t>
      </w:r>
    </w:p>
    <w:p w:rsidR="009B485C" w:rsidRPr="00EC00C0" w:rsidRDefault="009B485C" w:rsidP="00A341ED">
      <w:pPr>
        <w:rPr>
          <w:b/>
          <w:sz w:val="20"/>
          <w:szCs w:val="20"/>
        </w:rPr>
      </w:pPr>
    </w:p>
    <w:p w:rsidR="009B485C" w:rsidRPr="00EC00C0" w:rsidRDefault="009B485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151 Sheldon Road</w:t>
      </w:r>
      <w:r w:rsidRPr="00EC00C0">
        <w:rPr>
          <w:b/>
          <w:sz w:val="20"/>
          <w:szCs w:val="20"/>
        </w:rPr>
        <w:t xml:space="preserve"> </w:t>
      </w:r>
    </w:p>
    <w:p w:rsidR="009B485C" w:rsidRPr="00EC00C0" w:rsidRDefault="009B485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Manchester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06042</w:t>
      </w:r>
    </w:p>
    <w:p w:rsidR="009B485C" w:rsidRPr="00EC00C0" w:rsidRDefault="009B485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B485C" w:rsidRPr="00EC00C0" w:rsidRDefault="009B485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B485C" w:rsidRPr="00EC00C0" w:rsidRDefault="009B485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Kevin Zingler</w:t>
      </w:r>
    </w:p>
    <w:p w:rsidR="009B485C" w:rsidRPr="00EC00C0" w:rsidRDefault="009B485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B485C" w:rsidRPr="00EC00C0" w:rsidRDefault="009B485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kzingler@marcct.org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B485C" w:rsidRPr="00EC00C0" w:rsidRDefault="009B485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B485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B485C" w:rsidRPr="00EC00C0" w:rsidRDefault="009B485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B485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B485C" w:rsidRPr="00EC00C0" w:rsidRDefault="009B485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B485C" w:rsidRPr="00EC00C0" w:rsidRDefault="009B485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B485C" w:rsidRPr="00EC00C0" w:rsidRDefault="009B485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B485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B485C" w:rsidRPr="00EC00C0" w:rsidRDefault="009B485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B485C" w:rsidRPr="00EC00C0" w:rsidRDefault="009B485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B485C" w:rsidRPr="00EC00C0" w:rsidRDefault="009B485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B485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B485C" w:rsidRPr="00EC00C0" w:rsidRDefault="009B485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B485C" w:rsidRPr="00EC00C0" w:rsidRDefault="009B485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B485C" w:rsidRPr="00EC00C0" w:rsidRDefault="009B485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B485C" w:rsidRPr="00EC00C0" w:rsidRDefault="009B485C" w:rsidP="00A341ED">
      <w:pPr>
        <w:rPr>
          <w:b/>
          <w:sz w:val="20"/>
          <w:szCs w:val="20"/>
        </w:rPr>
      </w:pPr>
    </w:p>
    <w:p w:rsidR="009B485C" w:rsidRPr="00EC00C0" w:rsidRDefault="009B485C" w:rsidP="00A341ED">
      <w:pPr>
        <w:rPr>
          <w:b/>
          <w:sz w:val="20"/>
          <w:szCs w:val="20"/>
        </w:rPr>
      </w:pPr>
    </w:p>
    <w:p w:rsidR="009B485C" w:rsidRPr="00EC00C0" w:rsidRDefault="009B485C" w:rsidP="00A341ED">
      <w:pPr>
        <w:rPr>
          <w:b/>
          <w:sz w:val="20"/>
          <w:szCs w:val="20"/>
        </w:rPr>
      </w:pPr>
    </w:p>
    <w:p w:rsidR="009B485C" w:rsidRPr="00EC00C0" w:rsidRDefault="009B485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B485C" w:rsidRPr="00EC00C0" w:rsidRDefault="009B485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B485C" w:rsidRPr="00E2130F" w:rsidRDefault="009B485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B485C" w:rsidRDefault="009B485C" w:rsidP="00A341ED">
      <w:pPr>
        <w:rPr>
          <w:b/>
        </w:rPr>
      </w:pPr>
      <w:r w:rsidRPr="00E2130F">
        <w:rPr>
          <w:b/>
        </w:rPr>
        <w:t xml:space="preserve"> </w:t>
      </w: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Default="009B485C" w:rsidP="00A341ED">
      <w:pPr>
        <w:rPr>
          <w:b/>
        </w:rPr>
      </w:pPr>
    </w:p>
    <w:p w:rsidR="009B485C" w:rsidRPr="007351BE" w:rsidRDefault="009B485C" w:rsidP="00A341ED">
      <w:pPr>
        <w:rPr>
          <w:b/>
        </w:rPr>
      </w:pPr>
      <w:r>
        <w:rPr>
          <w:b/>
        </w:rPr>
        <w:t>PROJECT BUDGET:</w:t>
      </w:r>
    </w:p>
    <w:p w:rsidR="009B485C" w:rsidRDefault="009B485C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6828" r:id="rId15"/>
        </w:object>
      </w:r>
    </w:p>
    <w:p w:rsidR="009B485C" w:rsidRDefault="009B485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B485C" w:rsidRDefault="009B485C" w:rsidP="00A341ED">
      <w:pPr>
        <w:rPr>
          <w:rFonts w:ascii="Arial Narrow" w:hAnsi="Arial Narrow"/>
          <w:sz w:val="20"/>
        </w:rPr>
      </w:pPr>
    </w:p>
    <w:p w:rsidR="009B485C" w:rsidRDefault="009B485C" w:rsidP="00A341ED">
      <w:pPr>
        <w:rPr>
          <w:rFonts w:ascii="Arial Narrow" w:hAnsi="Arial Narrow"/>
          <w:sz w:val="20"/>
        </w:rPr>
      </w:pPr>
    </w:p>
    <w:p w:rsidR="009B485C" w:rsidRDefault="009B485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4825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B485C" w:rsidRPr="00B70C19" w:rsidRDefault="009B485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B485C" w:rsidRPr="00B70C19" w:rsidRDefault="009B485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B485C" w:rsidRDefault="009B485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B485C" w:rsidRDefault="009B485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B485C" w:rsidRPr="008C4906" w:rsidRDefault="009B485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B485C" w:rsidRPr="007F7546" w:rsidRDefault="009B485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9B485C" w:rsidRPr="007F7546" w:rsidRDefault="009B485C" w:rsidP="00A341ED">
      <w:pPr>
        <w:ind w:left="360"/>
        <w:rPr>
          <w:rFonts w:ascii="Arial Narrow" w:hAnsi="Arial Narrow"/>
          <w:sz w:val="20"/>
          <w:szCs w:val="20"/>
        </w:rPr>
      </w:pPr>
    </w:p>
    <w:p w:rsidR="009B485C" w:rsidRPr="00B70C19" w:rsidRDefault="009B485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B485C" w:rsidRPr="008C4906" w:rsidRDefault="009B485C" w:rsidP="00A341ED">
      <w:pPr>
        <w:ind w:left="360"/>
        <w:rPr>
          <w:rFonts w:ascii="Arial Narrow" w:hAnsi="Arial Narrow"/>
          <w:sz w:val="20"/>
        </w:rPr>
      </w:pPr>
    </w:p>
    <w:p w:rsidR="009B485C" w:rsidRPr="00B70C19" w:rsidRDefault="009B485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B485C" w:rsidRDefault="009B485C" w:rsidP="00A341ED">
      <w:pPr>
        <w:ind w:left="360"/>
        <w:rPr>
          <w:rFonts w:ascii="Arial Narrow" w:hAnsi="Arial Narrow"/>
          <w:sz w:val="20"/>
        </w:rPr>
      </w:pPr>
    </w:p>
    <w:p w:rsidR="009B485C" w:rsidRDefault="009B485C" w:rsidP="00A341ED">
      <w:pPr>
        <w:ind w:left="360"/>
        <w:rPr>
          <w:rFonts w:ascii="Arial Narrow" w:hAnsi="Arial Narrow"/>
          <w:b/>
          <w:i/>
          <w:sz w:val="20"/>
        </w:rPr>
      </w:pPr>
    </w:p>
    <w:p w:rsidR="009B485C" w:rsidRPr="00B615DC" w:rsidRDefault="009B485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B485C" w:rsidRPr="00B615DC" w:rsidRDefault="009B485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Kevin Zingler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9B485C" w:rsidRPr="00B615DC" w:rsidRDefault="009B485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B485C" w:rsidRPr="00B615DC" w:rsidRDefault="009B485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B485C" w:rsidRPr="008C4906" w:rsidRDefault="009B485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B485C" w:rsidRDefault="009B485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B485C" w:rsidRDefault="009B485C" w:rsidP="00A341ED">
      <w:pPr>
        <w:ind w:left="360"/>
        <w:rPr>
          <w:rFonts w:ascii="Arial Narrow" w:hAnsi="Arial Narrow"/>
          <w:b/>
          <w:sz w:val="20"/>
        </w:rPr>
      </w:pPr>
    </w:p>
    <w:p w:rsidR="009B485C" w:rsidRPr="00B615DC" w:rsidRDefault="009B485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B485C" w:rsidRPr="00B615DC" w:rsidRDefault="009B485C" w:rsidP="00A341ED">
      <w:pPr>
        <w:ind w:left="360"/>
        <w:rPr>
          <w:rFonts w:ascii="Arial Narrow" w:hAnsi="Arial Narrow"/>
          <w:b/>
          <w:sz w:val="20"/>
        </w:rPr>
      </w:pPr>
    </w:p>
    <w:p w:rsidR="009B485C" w:rsidRPr="00B615DC" w:rsidRDefault="009B485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B485C" w:rsidRPr="00B615DC" w:rsidRDefault="009B485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B485C" w:rsidRPr="00B615DC" w:rsidRDefault="009B485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B485C" w:rsidRDefault="009B485C" w:rsidP="00A341ED"/>
    <w:p w:rsidR="009B485C" w:rsidRDefault="009B485C" w:rsidP="00A47D17">
      <w:pPr>
        <w:rPr>
          <w:rFonts w:ascii="Calibri" w:hAnsi="Calibri"/>
        </w:rPr>
        <w:sectPr w:rsidR="009B485C" w:rsidSect="009B485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B485C" w:rsidRPr="00630074" w:rsidRDefault="009B485C" w:rsidP="00A47D17">
      <w:pPr>
        <w:rPr>
          <w:rFonts w:ascii="Calibri" w:hAnsi="Calibri"/>
        </w:rPr>
      </w:pPr>
    </w:p>
    <w:sectPr w:rsidR="009B485C" w:rsidRPr="00630074" w:rsidSect="009B485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85C" w:rsidRDefault="009B485C" w:rsidP="005E31D8">
      <w:r>
        <w:separator/>
      </w:r>
    </w:p>
  </w:endnote>
  <w:endnote w:type="continuationSeparator" w:id="0">
    <w:p w:rsidR="009B485C" w:rsidRDefault="009B485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7553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85C" w:rsidRDefault="009B48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485C" w:rsidRDefault="009B48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8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85C" w:rsidRDefault="009B485C" w:rsidP="005E31D8">
      <w:r>
        <w:separator/>
      </w:r>
    </w:p>
  </w:footnote>
  <w:footnote w:type="continuationSeparator" w:id="0">
    <w:p w:rsidR="009B485C" w:rsidRDefault="009B485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85C" w:rsidRPr="005E31D8" w:rsidRDefault="009B485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B485C" w:rsidRDefault="009B48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B485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F5B33757D84C1FAD4A80D7C359D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0D05-7B52-431B-8FFE-80388160223F}"/>
      </w:docPartPr>
      <w:docPartBody>
        <w:p w:rsidR="00000000" w:rsidRDefault="00020886" w:rsidP="00020886">
          <w:pPr>
            <w:pStyle w:val="A5F5B33757D84C1FAD4A80D7C359D49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B37E953D7754EE0BEEE163C81F4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38EB3-6757-40A5-86F6-00559ED3BFFC}"/>
      </w:docPartPr>
      <w:docPartBody>
        <w:p w:rsidR="00000000" w:rsidRDefault="00020886" w:rsidP="00020886">
          <w:pPr>
            <w:pStyle w:val="5B37E953D7754EE0BEEE163C81F4DCE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BBE5B1ACC494E3CA9E09D84E672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3D54-9C37-4E59-833B-D8C0817B1233}"/>
      </w:docPartPr>
      <w:docPartBody>
        <w:p w:rsidR="00000000" w:rsidRDefault="00020886" w:rsidP="00020886">
          <w:pPr>
            <w:pStyle w:val="CBBE5B1ACC494E3CA9E09D84E67260C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3C8D67B986649ECB2BD5048DEC26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A430-F327-4FE9-90FA-50017BCB0356}"/>
      </w:docPartPr>
      <w:docPartBody>
        <w:p w:rsidR="00000000" w:rsidRDefault="00020886" w:rsidP="00020886">
          <w:pPr>
            <w:pStyle w:val="B3C8D67B986649ECB2BD5048DEC2652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5D61E325A2F418AA67EE1004E805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18EF0-39E0-4F17-BF97-605A951BAFBD}"/>
      </w:docPartPr>
      <w:docPartBody>
        <w:p w:rsidR="00000000" w:rsidRDefault="00020886" w:rsidP="00020886">
          <w:pPr>
            <w:pStyle w:val="F5D61E325A2F418AA67EE1004E80548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7B736A9340B4A73886ED5DDDE45A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9A2A-EF1A-4884-8F96-C4353886EEC4}"/>
      </w:docPartPr>
      <w:docPartBody>
        <w:p w:rsidR="00000000" w:rsidRDefault="00020886" w:rsidP="00020886">
          <w:pPr>
            <w:pStyle w:val="A7B736A9340B4A73886ED5DDDE45AD3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86"/>
    <w:rsid w:val="0002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886"/>
    <w:rPr>
      <w:color w:val="808080"/>
    </w:rPr>
  </w:style>
  <w:style w:type="paragraph" w:customStyle="1" w:styleId="A5F5B33757D84C1FAD4A80D7C359D49B">
    <w:name w:val="A5F5B33757D84C1FAD4A80D7C359D49B"/>
    <w:rsid w:val="00020886"/>
  </w:style>
  <w:style w:type="paragraph" w:customStyle="1" w:styleId="5B37E953D7754EE0BEEE163C81F4DCE1">
    <w:name w:val="5B37E953D7754EE0BEEE163C81F4DCE1"/>
    <w:rsid w:val="00020886"/>
  </w:style>
  <w:style w:type="paragraph" w:customStyle="1" w:styleId="CBBE5B1ACC494E3CA9E09D84E67260C6">
    <w:name w:val="CBBE5B1ACC494E3CA9E09D84E67260C6"/>
    <w:rsid w:val="00020886"/>
  </w:style>
  <w:style w:type="paragraph" w:customStyle="1" w:styleId="B3C8D67B986649ECB2BD5048DEC26521">
    <w:name w:val="B3C8D67B986649ECB2BD5048DEC26521"/>
    <w:rsid w:val="00020886"/>
  </w:style>
  <w:style w:type="paragraph" w:customStyle="1" w:styleId="F5D61E325A2F418AA67EE1004E80548D">
    <w:name w:val="F5D61E325A2F418AA67EE1004E80548D"/>
    <w:rsid w:val="00020886"/>
  </w:style>
  <w:style w:type="paragraph" w:customStyle="1" w:styleId="A7B736A9340B4A73886ED5DDDE45AD30">
    <w:name w:val="A7B736A9340B4A73886ED5DDDE45AD30"/>
    <w:rsid w:val="00020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F21D9-3C7A-4167-92B1-00D4A92D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2019-03-08T18:24:00Z</dcterms:created>
  <dcterms:modified xsi:type="dcterms:W3CDTF">2019-03-08T18:24:00Z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