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84C37" w:rsidRPr="00630074" w:rsidRDefault="00E84C3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518094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84C37" w:rsidRPr="00476D38" w:rsidRDefault="00E84C3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84C37" w:rsidRPr="00630074" w:rsidRDefault="00E84C3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DA791AD3C624D77958F362CCDE7F24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84C37" w:rsidRPr="00630074" w:rsidRDefault="00E84C3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84C37" w:rsidRPr="00630074" w:rsidRDefault="00E84C37" w:rsidP="00630074">
      <w:pPr>
        <w:pStyle w:val="BodyText2"/>
        <w:rPr>
          <w:rFonts w:ascii="Calibri" w:hAnsi="Calibri"/>
          <w:sz w:val="4"/>
          <w:szCs w:val="4"/>
        </w:rPr>
      </w:pPr>
    </w:p>
    <w:p w:rsidR="00E84C37" w:rsidRPr="00E92347" w:rsidRDefault="00E84C37" w:rsidP="0005598B">
      <w:pPr>
        <w:pStyle w:val="BodyText2"/>
        <w:rPr>
          <w:rFonts w:ascii="Calibri" w:hAnsi="Calibri"/>
        </w:rPr>
      </w:pPr>
    </w:p>
    <w:p w:rsidR="00E84C37" w:rsidRPr="00E92347" w:rsidRDefault="00E84C3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9FA1BDF82B645C3B6A5B111B1D6420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84C37" w:rsidRPr="00E92347" w:rsidRDefault="00E84C3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E84C37" w:rsidRPr="003345D2" w:rsidRDefault="00E84C37" w:rsidP="00630074">
      <w:pPr>
        <w:pStyle w:val="BodyText2"/>
        <w:rPr>
          <w:rFonts w:ascii="Calibri" w:hAnsi="Calibri"/>
          <w:sz w:val="4"/>
          <w:szCs w:val="4"/>
        </w:rPr>
      </w:pPr>
    </w:p>
    <w:p w:rsidR="00E84C37" w:rsidRPr="00B85E3C" w:rsidRDefault="00E84C37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E84C37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Education Connection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84C37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355 Goshen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PO Box 909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ABA5326A7D74014AB57B78CB245F2F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84C37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Litchfield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06759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06-0842189</w:t>
            </w:r>
          </w:p>
        </w:tc>
      </w:tr>
      <w:tr w:rsidR="00E84C37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5E31D8" w:rsidRDefault="00E84C3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84C37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16OPM8003AQ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Improvements to transportation</w:t>
            </w:r>
          </w:p>
        </w:tc>
      </w:tr>
      <w:tr w:rsidR="00E84C37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84C37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A6CD8" w:rsidRDefault="00E84C3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84C37" w:rsidRPr="00CA6CD8" w:rsidRDefault="00E84C3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84C37" w:rsidRPr="00CA6CD8" w:rsidRDefault="00E84C3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4B85EFAD07EF4572A2F367B8A4F3EDE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84C37" w:rsidRPr="00CA6CD8" w:rsidRDefault="00E84C3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9E3339104814D849CB56981239896A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7151BB9D3C34A20A6D9CD3C2AB90BA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84C37" w:rsidRDefault="00E84C3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84C37" w:rsidRDefault="00E84C3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84C37" w:rsidRDefault="00E84C3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84C37" w:rsidRPr="007367D1" w:rsidRDefault="00E84C3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84C37" w:rsidRDefault="00E84C3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84C37" w:rsidRPr="009A33E8" w:rsidRDefault="00E84C3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84C37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25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442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25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442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C43593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84C37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6B705B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6B705B" w:rsidRDefault="00E84C37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432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6B705B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84C37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6B705B" w:rsidRDefault="00E84C37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34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874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6B705B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84C37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6B705B" w:rsidRDefault="00E84C3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84C37" w:rsidRPr="006B705B" w:rsidRDefault="00E84C3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84C37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84C37" w:rsidRDefault="00E84C37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E84C37" w:rsidRPr="00370320" w:rsidRDefault="00E84C3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84C37" w:rsidRPr="00370320" w:rsidRDefault="00E84C3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84C37" w:rsidRPr="00370320" w:rsidRDefault="00E84C3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84C37" w:rsidRPr="00370320" w:rsidRDefault="00E84C3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84C37" w:rsidRPr="00370320" w:rsidRDefault="00E84C3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B7752">
              <w:rPr>
                <w:rFonts w:ascii="Calibri" w:hAnsi="Calibri"/>
                <w:b/>
                <w:noProof/>
                <w:sz w:val="18"/>
                <w:szCs w:val="18"/>
              </w:rPr>
              <w:t>Dr. Jeffrey Kitching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6B775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E84C37" w:rsidRPr="00370320" w:rsidRDefault="00E84C3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84C37" w:rsidRDefault="00E84C3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84C37" w:rsidRPr="00370320" w:rsidRDefault="00E84C3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84C37" w:rsidRPr="00370320" w:rsidRDefault="00E84C3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84C37" w:rsidRDefault="00E84C3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84C37" w:rsidRPr="00370320" w:rsidRDefault="00E84C3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E84C37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E84C37" w:rsidRPr="00370320" w:rsidRDefault="00E84C3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84C37" w:rsidRPr="00370320" w:rsidRDefault="00E84C37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E84C37" w:rsidRPr="00DA6866" w:rsidRDefault="00E84C37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E84C37" w:rsidRPr="001A033E" w:rsidRDefault="00E84C37" w:rsidP="001A6F01">
            <w:pPr>
              <w:rPr>
                <w:rFonts w:ascii="Calibri" w:hAnsi="Calibri"/>
                <w:sz w:val="20"/>
              </w:rPr>
            </w:pPr>
          </w:p>
        </w:tc>
      </w:tr>
      <w:tr w:rsidR="00E84C3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E84C37" w:rsidRPr="001D5CB2" w:rsidRDefault="00E84C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E84C37" w:rsidRPr="001D5CB2" w:rsidRDefault="00E84C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E84C37" w:rsidRPr="001D5CB2" w:rsidRDefault="00E84C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E84C37" w:rsidRPr="001D5CB2" w:rsidRDefault="00E84C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E84C37" w:rsidRPr="001D5CB2" w:rsidRDefault="00E84C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E84C37" w:rsidRPr="001D5CB2" w:rsidRDefault="00E84C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E84C37" w:rsidRPr="001D5CB2" w:rsidRDefault="00E84C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84C37" w:rsidRPr="001D5CB2" w:rsidRDefault="00E84C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E84C37" w:rsidRPr="001D5CB2" w:rsidRDefault="00E84C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E84C37" w:rsidRPr="001D5CB2" w:rsidRDefault="00E84C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84C3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E84C37" w:rsidRPr="00476D38" w:rsidRDefault="00E84C3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6B7752">
              <w:rPr>
                <w:rFonts w:ascii="Calibri" w:hAnsi="Calibri"/>
                <w:b/>
                <w:noProof/>
                <w:szCs w:val="16"/>
              </w:rPr>
              <w:t>25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6B7752">
              <w:rPr>
                <w:rFonts w:ascii="Calibri" w:hAnsi="Calibri"/>
                <w:b/>
                <w:noProof/>
                <w:szCs w:val="16"/>
              </w:rPr>
              <w:t>442</w:t>
            </w:r>
          </w:p>
        </w:tc>
        <w:tc>
          <w:tcPr>
            <w:tcW w:w="773" w:type="dxa"/>
            <w:vAlign w:val="bottom"/>
          </w:tcPr>
          <w:p w:rsidR="00E84C37" w:rsidRPr="00476D38" w:rsidRDefault="00E84C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E84C37" w:rsidRPr="00476D38" w:rsidRDefault="00E84C3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E84C37" w:rsidRPr="00476D38" w:rsidRDefault="00E84C3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E84C37" w:rsidRPr="00FB21CB" w:rsidRDefault="00E84C3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E84C37" w:rsidRPr="00FB21CB" w:rsidRDefault="00E84C3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E84C37" w:rsidRPr="00FB21CB" w:rsidRDefault="00E84C3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B775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E84C37" w:rsidRPr="00FB21CB" w:rsidRDefault="00E84C3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E84C37" w:rsidRPr="00FB21CB" w:rsidRDefault="00E84C3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E84C37" w:rsidRPr="00FB21CB" w:rsidRDefault="00E84C3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E84C3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E84C37" w:rsidRPr="00476D38" w:rsidRDefault="00E84C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E84C37" w:rsidRPr="00476D38" w:rsidRDefault="00E84C37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E84C37" w:rsidRPr="00476D38" w:rsidRDefault="00E84C3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E84C37" w:rsidRPr="00476D38" w:rsidRDefault="00E84C3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E84C37" w:rsidRPr="00FB21CB" w:rsidRDefault="00E84C3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E84C37" w:rsidRPr="00FB21CB" w:rsidRDefault="00E84C3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84C37" w:rsidRPr="00FB21CB" w:rsidRDefault="00E84C3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E84C37" w:rsidRPr="00FB21CB" w:rsidRDefault="00E84C3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E84C37" w:rsidRPr="00FB21CB" w:rsidRDefault="00E84C3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E84C37" w:rsidRPr="00FB21CB" w:rsidRDefault="00E84C3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E84C3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E84C37" w:rsidRPr="00476D38" w:rsidRDefault="00E84C3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E84C37" w:rsidRPr="00476D38" w:rsidRDefault="00E84C3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E84C37" w:rsidRPr="00476D38" w:rsidRDefault="00E84C3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E84C37" w:rsidRPr="00476D38" w:rsidRDefault="00E84C3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E84C37" w:rsidRPr="00FB21CB" w:rsidRDefault="00E84C3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E84C37" w:rsidRPr="00FB21CB" w:rsidRDefault="00E84C3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84C37" w:rsidRPr="00FB21CB" w:rsidRDefault="00E84C3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E84C37" w:rsidRPr="00FB21CB" w:rsidRDefault="00E84C3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E84C37" w:rsidRPr="00FB21CB" w:rsidRDefault="00E84C3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E84C37" w:rsidRPr="00FB21CB" w:rsidRDefault="00E84C3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E84C37" w:rsidRDefault="00E84C37" w:rsidP="00A9546A">
      <w:pPr>
        <w:rPr>
          <w:rFonts w:ascii="Calibri" w:hAnsi="Calibri"/>
        </w:rPr>
      </w:pPr>
    </w:p>
    <w:p w:rsidR="00E84C37" w:rsidRDefault="00E84C37" w:rsidP="00A9546A">
      <w:pPr>
        <w:rPr>
          <w:rFonts w:ascii="Calibri" w:hAnsi="Calibri"/>
        </w:rPr>
      </w:pPr>
    </w:p>
    <w:p w:rsidR="00E84C37" w:rsidRDefault="00E84C37" w:rsidP="00A9546A">
      <w:pPr>
        <w:rPr>
          <w:rFonts w:ascii="Calibri" w:hAnsi="Calibri"/>
        </w:rPr>
      </w:pPr>
    </w:p>
    <w:p w:rsidR="00E84C37" w:rsidRDefault="00E84C37" w:rsidP="00A9546A">
      <w:pPr>
        <w:rPr>
          <w:rFonts w:ascii="Calibri" w:hAnsi="Calibri"/>
        </w:rPr>
      </w:pPr>
    </w:p>
    <w:p w:rsidR="00E84C37" w:rsidRDefault="00E84C37" w:rsidP="00A9546A">
      <w:pPr>
        <w:rPr>
          <w:rFonts w:ascii="Calibri" w:hAnsi="Calibri"/>
        </w:rPr>
      </w:pPr>
    </w:p>
    <w:p w:rsidR="00E84C37" w:rsidRDefault="00E84C37" w:rsidP="00A9546A">
      <w:pPr>
        <w:rPr>
          <w:rFonts w:ascii="Calibri" w:hAnsi="Calibri"/>
        </w:rPr>
      </w:pPr>
    </w:p>
    <w:p w:rsidR="00E84C37" w:rsidRDefault="00E84C37" w:rsidP="00A341ED">
      <w:pPr>
        <w:sectPr w:rsidR="00E84C37" w:rsidSect="00E84C37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84C37" w:rsidRDefault="00E84C37" w:rsidP="00A341ED"/>
    <w:p w:rsidR="00E84C37" w:rsidRPr="007351BE" w:rsidRDefault="00E84C3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84C37" w:rsidRPr="007351BE" w:rsidRDefault="00E84C3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84C37" w:rsidRPr="007351BE" w:rsidRDefault="00E84C3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84C37" w:rsidRPr="007351BE" w:rsidRDefault="00E84C3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84C37" w:rsidRPr="007351BE" w:rsidRDefault="00E84C3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84C37" w:rsidRDefault="00E84C3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84C37" w:rsidRPr="007351BE" w:rsidRDefault="00E84C37" w:rsidP="00EC00C0">
      <w:pPr>
        <w:jc w:val="center"/>
        <w:rPr>
          <w:sz w:val="22"/>
          <w:szCs w:val="22"/>
        </w:rPr>
      </w:pPr>
    </w:p>
    <w:p w:rsidR="00E84C37" w:rsidRPr="00EC00C0" w:rsidRDefault="00E84C3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E84C37" w:rsidRPr="00EC00C0" w:rsidRDefault="00E84C3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84C37" w:rsidRPr="00EC00C0" w:rsidRDefault="00E84C37" w:rsidP="00A341ED">
      <w:pPr>
        <w:rPr>
          <w:b/>
          <w:sz w:val="20"/>
          <w:szCs w:val="20"/>
        </w:rPr>
      </w:pPr>
    </w:p>
    <w:p w:rsidR="00E84C37" w:rsidRPr="00EC00C0" w:rsidRDefault="00E84C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B7752">
        <w:rPr>
          <w:b/>
          <w:noProof/>
          <w:sz w:val="20"/>
          <w:szCs w:val="20"/>
        </w:rPr>
        <w:t>Education Connection</w:t>
      </w:r>
      <w:r w:rsidRPr="00EC00C0">
        <w:rPr>
          <w:b/>
          <w:sz w:val="20"/>
          <w:szCs w:val="20"/>
        </w:rPr>
        <w:tab/>
      </w:r>
    </w:p>
    <w:p w:rsidR="00E84C37" w:rsidRPr="00EC00C0" w:rsidRDefault="00E84C37" w:rsidP="00A341ED">
      <w:pPr>
        <w:rPr>
          <w:b/>
          <w:sz w:val="20"/>
          <w:szCs w:val="20"/>
        </w:rPr>
      </w:pPr>
    </w:p>
    <w:p w:rsidR="00E84C37" w:rsidRPr="00EC00C0" w:rsidRDefault="00E84C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B7752">
        <w:rPr>
          <w:b/>
          <w:noProof/>
          <w:sz w:val="20"/>
          <w:szCs w:val="20"/>
        </w:rPr>
        <w:t>Improvements to transportation</w:t>
      </w:r>
    </w:p>
    <w:p w:rsidR="00E84C37" w:rsidRPr="00EC00C0" w:rsidRDefault="00E84C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B7752">
        <w:rPr>
          <w:b/>
          <w:noProof/>
          <w:sz w:val="20"/>
          <w:szCs w:val="20"/>
        </w:rPr>
        <w:t>16OPM8003AQ</w:t>
      </w:r>
    </w:p>
    <w:p w:rsidR="00E84C37" w:rsidRPr="00EC00C0" w:rsidRDefault="00E84C37" w:rsidP="00A341ED">
      <w:pPr>
        <w:rPr>
          <w:b/>
          <w:sz w:val="20"/>
          <w:szCs w:val="20"/>
        </w:rPr>
      </w:pPr>
    </w:p>
    <w:p w:rsidR="00E84C37" w:rsidRPr="00EC00C0" w:rsidRDefault="00E84C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B7752">
        <w:rPr>
          <w:b/>
          <w:noProof/>
          <w:sz w:val="20"/>
          <w:szCs w:val="20"/>
        </w:rPr>
        <w:t>355 Goshen Road</w:t>
      </w:r>
      <w:r w:rsidRPr="00EC00C0">
        <w:rPr>
          <w:b/>
          <w:sz w:val="20"/>
          <w:szCs w:val="20"/>
        </w:rPr>
        <w:t xml:space="preserve"> </w:t>
      </w:r>
      <w:r w:rsidRPr="006B7752">
        <w:rPr>
          <w:b/>
          <w:noProof/>
          <w:sz w:val="20"/>
          <w:szCs w:val="20"/>
        </w:rPr>
        <w:t>PO Box 909</w:t>
      </w:r>
    </w:p>
    <w:p w:rsidR="00E84C37" w:rsidRPr="00EC00C0" w:rsidRDefault="00E84C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B7752">
        <w:rPr>
          <w:b/>
          <w:noProof/>
          <w:sz w:val="20"/>
          <w:szCs w:val="20"/>
        </w:rPr>
        <w:t>Litchfield</w:t>
      </w:r>
      <w:r w:rsidRPr="00EC00C0">
        <w:rPr>
          <w:b/>
          <w:sz w:val="20"/>
          <w:szCs w:val="20"/>
        </w:rPr>
        <w:t xml:space="preserve">, </w:t>
      </w:r>
      <w:r w:rsidRPr="006B775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B7752">
        <w:rPr>
          <w:b/>
          <w:noProof/>
          <w:sz w:val="20"/>
          <w:szCs w:val="20"/>
        </w:rPr>
        <w:t>06759</w:t>
      </w:r>
    </w:p>
    <w:p w:rsidR="00E84C37" w:rsidRPr="00EC00C0" w:rsidRDefault="00E84C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84C37" w:rsidRPr="00EC00C0" w:rsidRDefault="00E84C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84C37" w:rsidRPr="00EC00C0" w:rsidRDefault="00E84C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B7752">
        <w:rPr>
          <w:b/>
          <w:noProof/>
          <w:sz w:val="20"/>
          <w:szCs w:val="20"/>
        </w:rPr>
        <w:t>Dr. Jeffrey Kitching</w:t>
      </w:r>
    </w:p>
    <w:p w:rsidR="00E84C37" w:rsidRPr="00EC00C0" w:rsidRDefault="00E84C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84C37" w:rsidRPr="00EC00C0" w:rsidRDefault="00E84C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B7752">
        <w:rPr>
          <w:b/>
          <w:noProof/>
          <w:sz w:val="20"/>
          <w:szCs w:val="20"/>
        </w:rPr>
        <w:t>kitching@educationconnection.org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84C37" w:rsidRPr="00EC00C0" w:rsidRDefault="00E84C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84C3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84C37" w:rsidRPr="00EC00C0" w:rsidRDefault="00E84C3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84C3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84C37" w:rsidRPr="00EC00C0" w:rsidRDefault="00E84C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84C37" w:rsidRPr="00EC00C0" w:rsidRDefault="00E84C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84C37" w:rsidRPr="00EC00C0" w:rsidRDefault="00E84C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84C3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84C37" w:rsidRPr="00EC00C0" w:rsidRDefault="00E84C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84C37" w:rsidRPr="00EC00C0" w:rsidRDefault="00E84C3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84C37" w:rsidRPr="00EC00C0" w:rsidRDefault="00E84C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84C3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84C37" w:rsidRPr="00EC00C0" w:rsidRDefault="00E84C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84C37" w:rsidRPr="00EC00C0" w:rsidRDefault="00E84C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84C37" w:rsidRPr="00EC00C0" w:rsidRDefault="00E84C3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84C37" w:rsidRPr="00EC00C0" w:rsidRDefault="00E84C37" w:rsidP="00A341ED">
      <w:pPr>
        <w:rPr>
          <w:b/>
          <w:sz w:val="20"/>
          <w:szCs w:val="20"/>
        </w:rPr>
      </w:pPr>
    </w:p>
    <w:p w:rsidR="00E84C37" w:rsidRPr="00EC00C0" w:rsidRDefault="00E84C37" w:rsidP="00A341ED">
      <w:pPr>
        <w:rPr>
          <w:b/>
          <w:sz w:val="20"/>
          <w:szCs w:val="20"/>
        </w:rPr>
      </w:pPr>
    </w:p>
    <w:p w:rsidR="00E84C37" w:rsidRPr="00EC00C0" w:rsidRDefault="00E84C37" w:rsidP="00A341ED">
      <w:pPr>
        <w:rPr>
          <w:b/>
          <w:sz w:val="20"/>
          <w:szCs w:val="20"/>
        </w:rPr>
      </w:pPr>
    </w:p>
    <w:p w:rsidR="00E84C37" w:rsidRPr="00EC00C0" w:rsidRDefault="00E84C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84C37" w:rsidRPr="00EC00C0" w:rsidRDefault="00E84C3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84C37" w:rsidRPr="00E2130F" w:rsidRDefault="00E84C3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84C37" w:rsidRDefault="00E84C37" w:rsidP="00A341ED">
      <w:pPr>
        <w:rPr>
          <w:b/>
        </w:rPr>
      </w:pPr>
      <w:r w:rsidRPr="00E2130F">
        <w:rPr>
          <w:b/>
        </w:rPr>
        <w:t xml:space="preserve"> </w:t>
      </w: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Pr="00E2130F" w:rsidRDefault="00E84C37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E84C37" w:rsidRDefault="00E84C37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Default="00E84C37" w:rsidP="00A341ED">
      <w:pPr>
        <w:rPr>
          <w:b/>
        </w:rPr>
      </w:pPr>
    </w:p>
    <w:p w:rsidR="00E84C37" w:rsidRPr="007351BE" w:rsidRDefault="00E84C37" w:rsidP="00A341ED">
      <w:pPr>
        <w:rPr>
          <w:b/>
        </w:rPr>
      </w:pPr>
      <w:r>
        <w:rPr>
          <w:b/>
        </w:rPr>
        <w:t>PROJECT BUDGET:</w:t>
      </w:r>
    </w:p>
    <w:p w:rsidR="00E84C37" w:rsidRDefault="00E84C37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5180946" r:id="rId17"/>
        </w:object>
      </w:r>
    </w:p>
    <w:p w:rsidR="00E84C37" w:rsidRDefault="00E84C3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84C37" w:rsidRDefault="00E84C37" w:rsidP="00A341ED">
      <w:pPr>
        <w:rPr>
          <w:rFonts w:ascii="Arial Narrow" w:hAnsi="Arial Narrow"/>
          <w:sz w:val="20"/>
        </w:rPr>
      </w:pPr>
    </w:p>
    <w:p w:rsidR="00E84C37" w:rsidRDefault="00E84C37" w:rsidP="00A341ED">
      <w:pPr>
        <w:rPr>
          <w:rFonts w:ascii="Arial Narrow" w:hAnsi="Arial Narrow"/>
          <w:sz w:val="20"/>
        </w:rPr>
      </w:pPr>
    </w:p>
    <w:p w:rsidR="00E84C37" w:rsidRDefault="00E84C3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A5C5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84C37" w:rsidRPr="00B70C19" w:rsidRDefault="00E84C3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84C37" w:rsidRPr="00B70C19" w:rsidRDefault="00E84C3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84C37" w:rsidRDefault="00E84C3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84C37" w:rsidRDefault="00E84C3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84C37" w:rsidRPr="008C4906" w:rsidRDefault="00E84C3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84C37" w:rsidRPr="00B70C19" w:rsidRDefault="00E84C3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84C37" w:rsidRPr="008C4906" w:rsidRDefault="00E84C37" w:rsidP="00A341ED">
      <w:pPr>
        <w:ind w:left="360"/>
        <w:rPr>
          <w:rFonts w:ascii="Arial Narrow" w:hAnsi="Arial Narrow"/>
          <w:sz w:val="20"/>
        </w:rPr>
      </w:pPr>
    </w:p>
    <w:p w:rsidR="00E84C37" w:rsidRPr="00B70C19" w:rsidRDefault="00E84C3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84C37" w:rsidRPr="008C4906" w:rsidRDefault="00E84C37" w:rsidP="00A341ED">
      <w:pPr>
        <w:ind w:left="360"/>
        <w:rPr>
          <w:rFonts w:ascii="Arial Narrow" w:hAnsi="Arial Narrow"/>
          <w:sz w:val="20"/>
        </w:rPr>
      </w:pPr>
    </w:p>
    <w:p w:rsidR="00E84C37" w:rsidRPr="00B70C19" w:rsidRDefault="00E84C3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84C37" w:rsidRDefault="00E84C37" w:rsidP="00A341ED">
      <w:pPr>
        <w:ind w:left="360"/>
        <w:rPr>
          <w:rFonts w:ascii="Arial Narrow" w:hAnsi="Arial Narrow"/>
          <w:sz w:val="20"/>
        </w:rPr>
      </w:pPr>
    </w:p>
    <w:p w:rsidR="00E84C37" w:rsidRPr="00B615DC" w:rsidRDefault="00E84C3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84C37" w:rsidRPr="00B615DC" w:rsidRDefault="00E84C3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B7752">
        <w:rPr>
          <w:rFonts w:ascii="Arial Narrow" w:hAnsi="Arial Narrow"/>
          <w:noProof/>
          <w:sz w:val="20"/>
        </w:rPr>
        <w:t>Dr. Jeffrey Kitching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6B7752">
        <w:rPr>
          <w:rFonts w:ascii="Arial Narrow" w:hAnsi="Arial Narrow"/>
          <w:noProof/>
          <w:sz w:val="20"/>
        </w:rPr>
        <w:t>Executive Director</w:t>
      </w:r>
    </w:p>
    <w:p w:rsidR="00E84C37" w:rsidRPr="00B615DC" w:rsidRDefault="00E84C3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84C37" w:rsidRPr="00B615DC" w:rsidRDefault="00E84C3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84C37" w:rsidRPr="008C4906" w:rsidRDefault="00E84C3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84C37" w:rsidRDefault="00E84C3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84C37" w:rsidRDefault="00E84C37" w:rsidP="00A341ED">
      <w:pPr>
        <w:ind w:left="360"/>
        <w:rPr>
          <w:rFonts w:ascii="Arial Narrow" w:hAnsi="Arial Narrow"/>
          <w:b/>
          <w:sz w:val="20"/>
        </w:rPr>
      </w:pPr>
    </w:p>
    <w:p w:rsidR="00E84C37" w:rsidRPr="00B615DC" w:rsidRDefault="00E84C3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84C37" w:rsidRPr="00B615DC" w:rsidRDefault="00E84C37" w:rsidP="00A341ED">
      <w:pPr>
        <w:ind w:left="360"/>
        <w:rPr>
          <w:rFonts w:ascii="Arial Narrow" w:hAnsi="Arial Narrow"/>
          <w:b/>
          <w:sz w:val="20"/>
        </w:rPr>
      </w:pPr>
    </w:p>
    <w:p w:rsidR="00E84C37" w:rsidRPr="00B615DC" w:rsidRDefault="00E84C3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84C37" w:rsidRPr="00B615DC" w:rsidRDefault="00E84C3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84C37" w:rsidRPr="00B615DC" w:rsidRDefault="00E84C3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84C37" w:rsidRDefault="00E84C37" w:rsidP="00A341ED"/>
    <w:p w:rsidR="00E84C37" w:rsidRDefault="00E84C37" w:rsidP="00A9546A">
      <w:pPr>
        <w:rPr>
          <w:rFonts w:ascii="Calibri" w:hAnsi="Calibri"/>
        </w:rPr>
        <w:sectPr w:rsidR="00E84C37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E84C37" w:rsidRPr="00630074" w:rsidRDefault="00E84C37" w:rsidP="00A9546A">
      <w:pPr>
        <w:rPr>
          <w:rFonts w:ascii="Calibri" w:hAnsi="Calibri"/>
        </w:rPr>
      </w:pPr>
    </w:p>
    <w:sectPr w:rsidR="00E84C37" w:rsidRPr="00630074" w:rsidSect="00E84C37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C37" w:rsidRDefault="00E84C37" w:rsidP="005E31D8">
      <w:r>
        <w:separator/>
      </w:r>
    </w:p>
  </w:endnote>
  <w:endnote w:type="continuationSeparator" w:id="0">
    <w:p w:rsidR="00E84C37" w:rsidRDefault="00E84C3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4C37" w:rsidRDefault="00E84C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4C37" w:rsidRDefault="00E84C37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C37" w:rsidRDefault="00E84C37" w:rsidP="005E31D8">
      <w:r>
        <w:separator/>
      </w:r>
    </w:p>
  </w:footnote>
  <w:footnote w:type="continuationSeparator" w:id="0">
    <w:p w:rsidR="00E84C37" w:rsidRDefault="00E84C3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C37" w:rsidRDefault="00E84C3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C37" w:rsidRPr="005E31D8" w:rsidRDefault="00E84C3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84C37" w:rsidRDefault="00E84C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6441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4C37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A791AD3C624D77958F362CCDE7F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2001E-BA81-482F-BC2E-9E328954FA66}"/>
      </w:docPartPr>
      <w:docPartBody>
        <w:p w:rsidR="00000000" w:rsidRDefault="000D37A7" w:rsidP="000D37A7">
          <w:pPr>
            <w:pStyle w:val="9DA791AD3C624D77958F362CCDE7F24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9FA1BDF82B645C3B6A5B111B1D64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EF205-9DA5-4578-84D7-D95EBD786D86}"/>
      </w:docPartPr>
      <w:docPartBody>
        <w:p w:rsidR="00000000" w:rsidRDefault="000D37A7" w:rsidP="000D37A7">
          <w:pPr>
            <w:pStyle w:val="29FA1BDF82B645C3B6A5B111B1D6420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ABA5326A7D74014AB57B78CB245F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7B9CA-53A8-4E35-9426-284337C0626A}"/>
      </w:docPartPr>
      <w:docPartBody>
        <w:p w:rsidR="00000000" w:rsidRDefault="000D37A7" w:rsidP="000D37A7">
          <w:pPr>
            <w:pStyle w:val="1ABA5326A7D74014AB57B78CB245F2F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4B85EFAD07EF4572A2F367B8A4F3E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8BCBD-5299-4B2F-B593-23CB02237D11}"/>
      </w:docPartPr>
      <w:docPartBody>
        <w:p w:rsidR="00000000" w:rsidRDefault="000D37A7" w:rsidP="000D37A7">
          <w:pPr>
            <w:pStyle w:val="4B85EFAD07EF4572A2F367B8A4F3EDE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9E3339104814D849CB569812398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7D8A5-5DA4-4316-9EB8-8628C54D1764}"/>
      </w:docPartPr>
      <w:docPartBody>
        <w:p w:rsidR="00000000" w:rsidRDefault="000D37A7" w:rsidP="000D37A7">
          <w:pPr>
            <w:pStyle w:val="C9E3339104814D849CB56981239896A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7151BB9D3C34A20A6D9CD3C2AB90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B0743-6D6E-42A2-88F7-7EF42134A109}"/>
      </w:docPartPr>
      <w:docPartBody>
        <w:p w:rsidR="00000000" w:rsidRDefault="000D37A7" w:rsidP="000D37A7">
          <w:pPr>
            <w:pStyle w:val="17151BB9D3C34A20A6D9CD3C2AB90BA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A7"/>
    <w:rsid w:val="000D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7A7"/>
    <w:rPr>
      <w:color w:val="808080"/>
    </w:rPr>
  </w:style>
  <w:style w:type="paragraph" w:customStyle="1" w:styleId="9DA791AD3C624D77958F362CCDE7F249">
    <w:name w:val="9DA791AD3C624D77958F362CCDE7F249"/>
    <w:rsid w:val="000D37A7"/>
  </w:style>
  <w:style w:type="paragraph" w:customStyle="1" w:styleId="29FA1BDF82B645C3B6A5B111B1D64203">
    <w:name w:val="29FA1BDF82B645C3B6A5B111B1D64203"/>
    <w:rsid w:val="000D37A7"/>
  </w:style>
  <w:style w:type="paragraph" w:customStyle="1" w:styleId="1ABA5326A7D74014AB57B78CB245F2F9">
    <w:name w:val="1ABA5326A7D74014AB57B78CB245F2F9"/>
    <w:rsid w:val="000D37A7"/>
  </w:style>
  <w:style w:type="paragraph" w:customStyle="1" w:styleId="4B85EFAD07EF4572A2F367B8A4F3EDE8">
    <w:name w:val="4B85EFAD07EF4572A2F367B8A4F3EDE8"/>
    <w:rsid w:val="000D37A7"/>
  </w:style>
  <w:style w:type="paragraph" w:customStyle="1" w:styleId="C9E3339104814D849CB56981239896A8">
    <w:name w:val="C9E3339104814D849CB56981239896A8"/>
    <w:rsid w:val="000D37A7"/>
  </w:style>
  <w:style w:type="paragraph" w:customStyle="1" w:styleId="17151BB9D3C34A20A6D9CD3C2AB90BA8">
    <w:name w:val="17151BB9D3C34A20A6D9CD3C2AB90BA8"/>
    <w:rsid w:val="000D3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62CDE-5FF8-4EA7-B3A2-DE3DCB61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621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2016-09-12T14:22:00Z</dcterms:created>
  <dcterms:modified xsi:type="dcterms:W3CDTF">2016-09-12T14:23:00Z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