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2651B" w:rsidRPr="00630074" w:rsidRDefault="0072651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252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2651B" w:rsidRPr="00476D38" w:rsidRDefault="0072651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2651B" w:rsidRPr="00630074" w:rsidRDefault="0072651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484549D90F54064865FCF09D56339E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2651B" w:rsidRPr="00630074" w:rsidRDefault="0072651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2651B" w:rsidRPr="00630074" w:rsidRDefault="0072651B" w:rsidP="00630074">
      <w:pPr>
        <w:pStyle w:val="BodyText2"/>
        <w:rPr>
          <w:rFonts w:ascii="Calibri" w:hAnsi="Calibri"/>
          <w:sz w:val="4"/>
          <w:szCs w:val="4"/>
        </w:rPr>
      </w:pPr>
    </w:p>
    <w:p w:rsidR="0072651B" w:rsidRPr="00E92347" w:rsidRDefault="0072651B" w:rsidP="0005598B">
      <w:pPr>
        <w:pStyle w:val="BodyText2"/>
        <w:rPr>
          <w:rFonts w:ascii="Calibri" w:hAnsi="Calibri"/>
        </w:rPr>
      </w:pPr>
    </w:p>
    <w:p w:rsidR="0072651B" w:rsidRPr="00E92347" w:rsidRDefault="0072651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6FF5E57405A4E44B6EDF872EE45450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2651B" w:rsidRPr="00E92347" w:rsidRDefault="0072651B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2651B" w:rsidRPr="003345D2" w:rsidRDefault="0072651B" w:rsidP="00630074">
      <w:pPr>
        <w:pStyle w:val="BodyText2"/>
        <w:rPr>
          <w:rFonts w:ascii="Calibri" w:hAnsi="Calibri"/>
          <w:sz w:val="4"/>
          <w:szCs w:val="4"/>
        </w:rPr>
      </w:pPr>
    </w:p>
    <w:p w:rsidR="0072651B" w:rsidRPr="00B85E3C" w:rsidRDefault="0072651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2651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Easter Seals Capital Region &amp; 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2651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100 Deerfield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AD2E54027024529A881D80A6A833C2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2651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06-0662138</w:t>
            </w:r>
          </w:p>
        </w:tc>
      </w:tr>
      <w:tr w:rsidR="0072651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5E31D8" w:rsidRDefault="0072651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2651B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16OPM8002AN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Implementation of New Technology</w:t>
            </w:r>
          </w:p>
        </w:tc>
      </w:tr>
      <w:tr w:rsidR="0072651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2651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A6CD8" w:rsidRDefault="0072651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2651B" w:rsidRPr="00CA6CD8" w:rsidRDefault="0072651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2651B" w:rsidRPr="00CA6CD8" w:rsidRDefault="0072651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F992E63D6104C7CAEC51DB770D4A17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2651B" w:rsidRPr="00CA6CD8" w:rsidRDefault="0072651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FD30449F26842B1B50FCABA3110460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AADAD422BFD4CE2A49C12C02A20B15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2651B" w:rsidRDefault="0072651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2651B" w:rsidRDefault="0072651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2651B" w:rsidRDefault="0072651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2651B" w:rsidRPr="007367D1" w:rsidRDefault="0072651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2651B" w:rsidRDefault="0072651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2651B" w:rsidRPr="009A33E8" w:rsidRDefault="0072651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2651B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280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280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C43593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2651B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6B705B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6B705B" w:rsidRDefault="0072651B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6B705B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2651B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6B705B" w:rsidRDefault="0072651B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280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6B705B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2651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6B705B" w:rsidRDefault="0072651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2651B" w:rsidRPr="006B705B" w:rsidRDefault="0072651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2651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2651B" w:rsidRDefault="0072651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2651B" w:rsidRPr="00370320" w:rsidRDefault="0072651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2651B" w:rsidRPr="00370320" w:rsidRDefault="0072651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2651B" w:rsidRPr="00370320" w:rsidRDefault="0072651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2651B" w:rsidRPr="00370320" w:rsidRDefault="0072651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2651B" w:rsidRPr="00370320" w:rsidRDefault="0072651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Allen Gouse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2651B" w:rsidRPr="00370320" w:rsidRDefault="0072651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2651B" w:rsidRDefault="0072651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2651B" w:rsidRPr="00370320" w:rsidRDefault="0072651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2651B" w:rsidRPr="00370320" w:rsidRDefault="0072651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2651B" w:rsidRDefault="0072651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2651B" w:rsidRPr="00370320" w:rsidRDefault="0072651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2651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2651B" w:rsidRPr="00370320" w:rsidRDefault="0072651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2651B" w:rsidRPr="00370320" w:rsidRDefault="0072651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2651B" w:rsidRPr="00DA6866" w:rsidRDefault="0072651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2651B" w:rsidRPr="001A033E" w:rsidRDefault="0072651B" w:rsidP="001A6F01">
            <w:pPr>
              <w:rPr>
                <w:rFonts w:ascii="Calibri" w:hAnsi="Calibri"/>
                <w:sz w:val="20"/>
              </w:rPr>
            </w:pPr>
          </w:p>
        </w:tc>
      </w:tr>
      <w:tr w:rsidR="0072651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2651B" w:rsidRPr="001D5CB2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2651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2651B" w:rsidRPr="00476D38" w:rsidRDefault="0072651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62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280</w:t>
            </w:r>
          </w:p>
        </w:tc>
        <w:tc>
          <w:tcPr>
            <w:tcW w:w="773" w:type="dxa"/>
            <w:vAlign w:val="bottom"/>
          </w:tcPr>
          <w:p w:rsidR="0072651B" w:rsidRPr="00476D38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2651B" w:rsidRPr="00476D38" w:rsidRDefault="0072651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2651B" w:rsidRPr="00476D38" w:rsidRDefault="0072651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2651B" w:rsidRPr="00FB21CB" w:rsidRDefault="0072651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2651B" w:rsidRPr="00FB21CB" w:rsidRDefault="0072651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2651B" w:rsidRPr="00FB21CB" w:rsidRDefault="0072651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72651B" w:rsidRPr="00FB21CB" w:rsidRDefault="0072651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2651B" w:rsidRPr="00FB21CB" w:rsidRDefault="0072651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72651B" w:rsidRPr="00FB21CB" w:rsidRDefault="0072651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2651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2651B" w:rsidRPr="00476D38" w:rsidRDefault="0072651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2651B" w:rsidRPr="00476D38" w:rsidRDefault="0072651B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2651B" w:rsidRPr="00476D38" w:rsidRDefault="0072651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2651B" w:rsidRPr="00476D38" w:rsidRDefault="0072651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2651B" w:rsidRPr="00FB21CB" w:rsidRDefault="0072651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2651B" w:rsidRPr="00FB21CB" w:rsidRDefault="0072651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2651B" w:rsidRPr="00FB21CB" w:rsidRDefault="0072651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2651B" w:rsidRPr="00FB21CB" w:rsidRDefault="0072651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2651B" w:rsidRPr="00FB21CB" w:rsidRDefault="0072651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2651B" w:rsidRPr="00FB21CB" w:rsidRDefault="0072651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2651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2651B" w:rsidRPr="00476D38" w:rsidRDefault="0072651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2651B" w:rsidRPr="00476D38" w:rsidRDefault="0072651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2651B" w:rsidRPr="00476D38" w:rsidRDefault="0072651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2651B" w:rsidRPr="00476D38" w:rsidRDefault="0072651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2651B" w:rsidRPr="00FB21CB" w:rsidRDefault="0072651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2651B" w:rsidRPr="00FB21CB" w:rsidRDefault="0072651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2651B" w:rsidRPr="00FB21CB" w:rsidRDefault="0072651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2651B" w:rsidRPr="00FB21CB" w:rsidRDefault="0072651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2651B" w:rsidRPr="00FB21CB" w:rsidRDefault="0072651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2651B" w:rsidRPr="00FB21CB" w:rsidRDefault="0072651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2651B" w:rsidRDefault="0072651B" w:rsidP="00A9546A">
      <w:pPr>
        <w:rPr>
          <w:rFonts w:ascii="Calibri" w:hAnsi="Calibri"/>
        </w:rPr>
      </w:pPr>
    </w:p>
    <w:p w:rsidR="0072651B" w:rsidRDefault="0072651B" w:rsidP="00A9546A">
      <w:pPr>
        <w:rPr>
          <w:rFonts w:ascii="Calibri" w:hAnsi="Calibri"/>
        </w:rPr>
      </w:pPr>
    </w:p>
    <w:p w:rsidR="0072651B" w:rsidRDefault="0072651B" w:rsidP="00A9546A">
      <w:pPr>
        <w:rPr>
          <w:rFonts w:ascii="Calibri" w:hAnsi="Calibri"/>
        </w:rPr>
      </w:pPr>
    </w:p>
    <w:p w:rsidR="0072651B" w:rsidRDefault="0072651B" w:rsidP="00A341ED"/>
    <w:p w:rsidR="0072651B" w:rsidRDefault="0072651B" w:rsidP="00A341ED"/>
    <w:p w:rsidR="0072651B" w:rsidRDefault="0072651B" w:rsidP="00A341ED"/>
    <w:p w:rsidR="0072651B" w:rsidRDefault="0072651B" w:rsidP="00A341ED"/>
    <w:p w:rsidR="0072651B" w:rsidRDefault="0072651B" w:rsidP="00A341ED"/>
    <w:p w:rsidR="0072651B" w:rsidRDefault="0072651B" w:rsidP="00A341ED"/>
    <w:p w:rsidR="0072651B" w:rsidRDefault="0072651B" w:rsidP="00A341ED"/>
    <w:p w:rsidR="0072651B" w:rsidRDefault="0072651B" w:rsidP="00A341ED"/>
    <w:p w:rsidR="0072651B" w:rsidRDefault="0072651B" w:rsidP="00A341ED"/>
    <w:p w:rsidR="0072651B" w:rsidRPr="007351BE" w:rsidRDefault="0072651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2651B" w:rsidRPr="007351BE" w:rsidRDefault="0072651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2651B" w:rsidRPr="007351BE" w:rsidRDefault="0072651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2651B" w:rsidRPr="007351BE" w:rsidRDefault="0072651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2651B" w:rsidRPr="007351BE" w:rsidRDefault="0072651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2651B" w:rsidRDefault="0072651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2651B" w:rsidRPr="007351BE" w:rsidRDefault="0072651B" w:rsidP="00EC00C0">
      <w:pPr>
        <w:jc w:val="center"/>
        <w:rPr>
          <w:sz w:val="22"/>
          <w:szCs w:val="22"/>
        </w:rPr>
      </w:pPr>
    </w:p>
    <w:p w:rsidR="0072651B" w:rsidRPr="00EC00C0" w:rsidRDefault="0072651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2651B" w:rsidRPr="00EC00C0" w:rsidRDefault="0072651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2651B" w:rsidRPr="00EC00C0" w:rsidRDefault="0072651B" w:rsidP="00A341ED">
      <w:pPr>
        <w:rPr>
          <w:b/>
          <w:sz w:val="20"/>
          <w:szCs w:val="20"/>
        </w:rPr>
      </w:pP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Easter Seals Capital Region &amp; Eastern Connecticut, Inc.</w:t>
      </w:r>
      <w:r w:rsidRPr="00EC00C0">
        <w:rPr>
          <w:b/>
          <w:sz w:val="20"/>
          <w:szCs w:val="20"/>
        </w:rPr>
        <w:tab/>
      </w:r>
    </w:p>
    <w:p w:rsidR="0072651B" w:rsidRPr="00EC00C0" w:rsidRDefault="0072651B" w:rsidP="00A341ED">
      <w:pPr>
        <w:rPr>
          <w:b/>
          <w:sz w:val="20"/>
          <w:szCs w:val="20"/>
        </w:rPr>
      </w:pP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Implementation of New Technology</w:t>
      </w: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16OPM8002AN</w:t>
      </w:r>
    </w:p>
    <w:p w:rsidR="0072651B" w:rsidRPr="00EC00C0" w:rsidRDefault="0072651B" w:rsidP="00A341ED">
      <w:pPr>
        <w:rPr>
          <w:b/>
          <w:sz w:val="20"/>
          <w:szCs w:val="20"/>
        </w:rPr>
      </w:pP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100 Deerfield Road</w:t>
      </w:r>
      <w:r w:rsidRPr="00EC00C0">
        <w:rPr>
          <w:b/>
          <w:sz w:val="20"/>
          <w:szCs w:val="20"/>
        </w:rPr>
        <w:t xml:space="preserve"> </w:t>
      </w: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06095</w:t>
      </w: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Allen Gouse</w:t>
      </w: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agouse@escrec.org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2651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2651B" w:rsidRPr="00EC00C0" w:rsidRDefault="0072651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2651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2651B" w:rsidRPr="00EC00C0" w:rsidRDefault="007265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2651B" w:rsidRPr="00EC00C0" w:rsidRDefault="007265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2651B" w:rsidRPr="00EC00C0" w:rsidRDefault="007265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2651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2651B" w:rsidRPr="00EC00C0" w:rsidRDefault="007265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2651B" w:rsidRPr="00EC00C0" w:rsidRDefault="0072651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2651B" w:rsidRPr="00EC00C0" w:rsidRDefault="007265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2651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2651B" w:rsidRPr="00EC00C0" w:rsidRDefault="007265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2651B" w:rsidRPr="00EC00C0" w:rsidRDefault="0072651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2651B" w:rsidRPr="00EC00C0" w:rsidRDefault="0072651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2651B" w:rsidRPr="00EC00C0" w:rsidRDefault="0072651B" w:rsidP="00A341ED">
      <w:pPr>
        <w:rPr>
          <w:b/>
          <w:sz w:val="20"/>
          <w:szCs w:val="20"/>
        </w:rPr>
      </w:pPr>
    </w:p>
    <w:p w:rsidR="0072651B" w:rsidRPr="00EC00C0" w:rsidRDefault="0072651B" w:rsidP="00A341ED">
      <w:pPr>
        <w:rPr>
          <w:b/>
          <w:sz w:val="20"/>
          <w:szCs w:val="20"/>
        </w:rPr>
      </w:pPr>
    </w:p>
    <w:p w:rsidR="0072651B" w:rsidRPr="00EC00C0" w:rsidRDefault="0072651B" w:rsidP="00A341ED">
      <w:pPr>
        <w:rPr>
          <w:b/>
          <w:sz w:val="20"/>
          <w:szCs w:val="20"/>
        </w:rPr>
      </w:pPr>
    </w:p>
    <w:p w:rsidR="0072651B" w:rsidRPr="00EC00C0" w:rsidRDefault="0072651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2651B" w:rsidRPr="00EC00C0" w:rsidRDefault="0072651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2651B" w:rsidRPr="00E2130F" w:rsidRDefault="0072651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2651B" w:rsidRDefault="0072651B" w:rsidP="00A341ED">
      <w:pPr>
        <w:rPr>
          <w:b/>
        </w:rPr>
      </w:pPr>
      <w:r w:rsidRPr="00E2130F">
        <w:rPr>
          <w:b/>
        </w:rPr>
        <w:t xml:space="preserve"> </w:t>
      </w: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Pr="00E2130F" w:rsidRDefault="0072651B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2651B" w:rsidRDefault="0072651B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Default="0072651B" w:rsidP="00A341ED">
      <w:pPr>
        <w:rPr>
          <w:b/>
        </w:rPr>
      </w:pPr>
    </w:p>
    <w:p w:rsidR="0072651B" w:rsidRPr="007351BE" w:rsidRDefault="0072651B" w:rsidP="00A341ED">
      <w:pPr>
        <w:rPr>
          <w:b/>
        </w:rPr>
      </w:pPr>
      <w:r>
        <w:rPr>
          <w:b/>
        </w:rPr>
        <w:t>PROJECT BUDGET:</w:t>
      </w:r>
    </w:p>
    <w:p w:rsidR="0072651B" w:rsidRDefault="0072651B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2519" r:id="rId15"/>
        </w:object>
      </w:r>
    </w:p>
    <w:p w:rsidR="0072651B" w:rsidRDefault="0072651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2651B" w:rsidRDefault="0072651B" w:rsidP="00A341ED">
      <w:pPr>
        <w:rPr>
          <w:rFonts w:ascii="Arial Narrow" w:hAnsi="Arial Narrow"/>
          <w:sz w:val="20"/>
        </w:rPr>
      </w:pPr>
    </w:p>
    <w:p w:rsidR="0072651B" w:rsidRDefault="0072651B" w:rsidP="00A341ED">
      <w:pPr>
        <w:rPr>
          <w:rFonts w:ascii="Arial Narrow" w:hAnsi="Arial Narrow"/>
          <w:sz w:val="20"/>
        </w:rPr>
      </w:pPr>
    </w:p>
    <w:p w:rsidR="0072651B" w:rsidRDefault="0072651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7D09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2651B" w:rsidRPr="00B70C19" w:rsidRDefault="0072651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2651B" w:rsidRPr="00B70C19" w:rsidRDefault="0072651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2651B" w:rsidRDefault="0072651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2651B" w:rsidRDefault="0072651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2651B" w:rsidRPr="008C4906" w:rsidRDefault="0072651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2651B" w:rsidRPr="00B70C19" w:rsidRDefault="0072651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2651B" w:rsidRPr="008C4906" w:rsidRDefault="0072651B" w:rsidP="00A341ED">
      <w:pPr>
        <w:ind w:left="360"/>
        <w:rPr>
          <w:rFonts w:ascii="Arial Narrow" w:hAnsi="Arial Narrow"/>
          <w:sz w:val="20"/>
        </w:rPr>
      </w:pPr>
    </w:p>
    <w:p w:rsidR="0072651B" w:rsidRPr="00B70C19" w:rsidRDefault="0072651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2651B" w:rsidRPr="008C4906" w:rsidRDefault="0072651B" w:rsidP="00A341ED">
      <w:pPr>
        <w:ind w:left="360"/>
        <w:rPr>
          <w:rFonts w:ascii="Arial Narrow" w:hAnsi="Arial Narrow"/>
          <w:sz w:val="20"/>
        </w:rPr>
      </w:pPr>
    </w:p>
    <w:p w:rsidR="0072651B" w:rsidRPr="00B70C19" w:rsidRDefault="0072651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2651B" w:rsidRDefault="0072651B" w:rsidP="00A341ED">
      <w:pPr>
        <w:ind w:left="360"/>
        <w:rPr>
          <w:rFonts w:ascii="Arial Narrow" w:hAnsi="Arial Narrow"/>
          <w:sz w:val="20"/>
        </w:rPr>
      </w:pPr>
    </w:p>
    <w:p w:rsidR="0072651B" w:rsidRPr="00B615DC" w:rsidRDefault="0072651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2651B" w:rsidRPr="00B615DC" w:rsidRDefault="0072651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Allen Gouse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72651B" w:rsidRPr="00B615DC" w:rsidRDefault="0072651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2651B" w:rsidRPr="00B615DC" w:rsidRDefault="0072651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2651B" w:rsidRPr="008C4906" w:rsidRDefault="0072651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2651B" w:rsidRDefault="0072651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2651B" w:rsidRDefault="0072651B" w:rsidP="00A341ED">
      <w:pPr>
        <w:ind w:left="360"/>
        <w:rPr>
          <w:rFonts w:ascii="Arial Narrow" w:hAnsi="Arial Narrow"/>
          <w:b/>
          <w:sz w:val="20"/>
        </w:rPr>
      </w:pPr>
    </w:p>
    <w:p w:rsidR="0072651B" w:rsidRPr="00B615DC" w:rsidRDefault="0072651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2651B" w:rsidRPr="00B615DC" w:rsidRDefault="0072651B" w:rsidP="00A341ED">
      <w:pPr>
        <w:ind w:left="360"/>
        <w:rPr>
          <w:rFonts w:ascii="Arial Narrow" w:hAnsi="Arial Narrow"/>
          <w:b/>
          <w:sz w:val="20"/>
        </w:rPr>
      </w:pPr>
    </w:p>
    <w:p w:rsidR="0072651B" w:rsidRPr="00B615DC" w:rsidRDefault="0072651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2651B" w:rsidRPr="00B615DC" w:rsidRDefault="0072651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2651B" w:rsidRPr="00B615DC" w:rsidRDefault="0072651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2651B" w:rsidRDefault="0072651B" w:rsidP="00A341ED"/>
    <w:p w:rsidR="0072651B" w:rsidRDefault="0072651B" w:rsidP="00A9546A">
      <w:pPr>
        <w:rPr>
          <w:rFonts w:ascii="Calibri" w:hAnsi="Calibri"/>
        </w:rPr>
        <w:sectPr w:rsidR="0072651B" w:rsidSect="0072651B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2651B" w:rsidRDefault="0072651B" w:rsidP="00A47D17">
      <w:pPr>
        <w:rPr>
          <w:rFonts w:ascii="Calibri" w:hAnsi="Calibri"/>
        </w:rPr>
        <w:sectPr w:rsidR="0072651B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2651B" w:rsidRPr="00630074" w:rsidRDefault="0072651B" w:rsidP="00A47D17">
      <w:pPr>
        <w:rPr>
          <w:rFonts w:ascii="Calibri" w:hAnsi="Calibri"/>
        </w:rPr>
      </w:pPr>
    </w:p>
    <w:sectPr w:rsidR="0072651B" w:rsidRPr="00630074" w:rsidSect="0072651B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51B" w:rsidRDefault="0072651B" w:rsidP="005E31D8">
      <w:r>
        <w:separator/>
      </w:r>
    </w:p>
  </w:endnote>
  <w:endnote w:type="continuationSeparator" w:id="0">
    <w:p w:rsidR="0072651B" w:rsidRDefault="0072651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51B" w:rsidRDefault="0072651B" w:rsidP="005E31D8">
      <w:r>
        <w:separator/>
      </w:r>
    </w:p>
  </w:footnote>
  <w:footnote w:type="continuationSeparator" w:id="0">
    <w:p w:rsidR="0072651B" w:rsidRDefault="0072651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51B" w:rsidRPr="005E31D8" w:rsidRDefault="0072651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651B" w:rsidRDefault="007265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651B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84549D90F54064865FCF09D563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4C5EA-AD16-4FD8-8492-F069BC89E27C}"/>
      </w:docPartPr>
      <w:docPartBody>
        <w:p w:rsidR="00000000" w:rsidRDefault="00EA1A6C" w:rsidP="00EA1A6C">
          <w:pPr>
            <w:pStyle w:val="6484549D90F54064865FCF09D56339E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6FF5E57405A4E44B6EDF872EE45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9798-BF98-4CDF-ACB0-013FBE5A0704}"/>
      </w:docPartPr>
      <w:docPartBody>
        <w:p w:rsidR="00000000" w:rsidRDefault="00EA1A6C" w:rsidP="00EA1A6C">
          <w:pPr>
            <w:pStyle w:val="26FF5E57405A4E44B6EDF872EE45450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AD2E54027024529A881D80A6A833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BEBDB-6152-4FE1-8A9D-47BDEA7778C3}"/>
      </w:docPartPr>
      <w:docPartBody>
        <w:p w:rsidR="00000000" w:rsidRDefault="00EA1A6C" w:rsidP="00EA1A6C">
          <w:pPr>
            <w:pStyle w:val="CAD2E54027024529A881D80A6A833C2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F992E63D6104C7CAEC51DB770D4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B611-9FD0-407B-A3CF-0CC0DD25C11D}"/>
      </w:docPartPr>
      <w:docPartBody>
        <w:p w:rsidR="00000000" w:rsidRDefault="00EA1A6C" w:rsidP="00EA1A6C">
          <w:pPr>
            <w:pStyle w:val="BF992E63D6104C7CAEC51DB770D4A17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FD30449F26842B1B50FCABA31104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CE09-A945-4AE7-958C-4866C31F418B}"/>
      </w:docPartPr>
      <w:docPartBody>
        <w:p w:rsidR="00000000" w:rsidRDefault="00EA1A6C" w:rsidP="00EA1A6C">
          <w:pPr>
            <w:pStyle w:val="8FD30449F26842B1B50FCABA3110460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AADAD422BFD4CE2A49C12C02A20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333E-E62E-4108-8240-56D27DC62756}"/>
      </w:docPartPr>
      <w:docPartBody>
        <w:p w:rsidR="00000000" w:rsidRDefault="00EA1A6C" w:rsidP="00EA1A6C">
          <w:pPr>
            <w:pStyle w:val="BAADAD422BFD4CE2A49C12C02A20B15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6C"/>
    <w:rsid w:val="00EA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A6C"/>
    <w:rPr>
      <w:color w:val="808080"/>
    </w:rPr>
  </w:style>
  <w:style w:type="paragraph" w:customStyle="1" w:styleId="6484549D90F54064865FCF09D56339E0">
    <w:name w:val="6484549D90F54064865FCF09D56339E0"/>
    <w:rsid w:val="00EA1A6C"/>
  </w:style>
  <w:style w:type="paragraph" w:customStyle="1" w:styleId="26FF5E57405A4E44B6EDF872EE454506">
    <w:name w:val="26FF5E57405A4E44B6EDF872EE454506"/>
    <w:rsid w:val="00EA1A6C"/>
  </w:style>
  <w:style w:type="paragraph" w:customStyle="1" w:styleId="CAD2E54027024529A881D80A6A833C22">
    <w:name w:val="CAD2E54027024529A881D80A6A833C22"/>
    <w:rsid w:val="00EA1A6C"/>
  </w:style>
  <w:style w:type="paragraph" w:customStyle="1" w:styleId="BF992E63D6104C7CAEC51DB770D4A17B">
    <w:name w:val="BF992E63D6104C7CAEC51DB770D4A17B"/>
    <w:rsid w:val="00EA1A6C"/>
  </w:style>
  <w:style w:type="paragraph" w:customStyle="1" w:styleId="8FD30449F26842B1B50FCABA31104609">
    <w:name w:val="8FD30449F26842B1B50FCABA31104609"/>
    <w:rsid w:val="00EA1A6C"/>
  </w:style>
  <w:style w:type="paragraph" w:customStyle="1" w:styleId="BAADAD422BFD4CE2A49C12C02A20B15D">
    <w:name w:val="BAADAD422BFD4CE2A49C12C02A20B15D"/>
    <w:rsid w:val="00EA1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8BA3D-2E83-4401-BD5F-CD8E8D04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622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2016-04-05T18:31:00Z</dcterms:created>
  <dcterms:modified xsi:type="dcterms:W3CDTF">2016-04-05T18:32:00Z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