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3D369C" w:rsidRPr="00630074" w:rsidRDefault="003D369C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36568594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3D369C" w:rsidRPr="00476D38" w:rsidRDefault="003D369C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3D369C" w:rsidRPr="00630074" w:rsidRDefault="003D369C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DCFA91816D6B42429696B9492F7D6D22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3D369C" w:rsidRPr="00630074" w:rsidRDefault="003D369C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3D369C" w:rsidRPr="00630074" w:rsidRDefault="003D369C" w:rsidP="00630074">
      <w:pPr>
        <w:pStyle w:val="BodyText2"/>
        <w:rPr>
          <w:rFonts w:ascii="Calibri" w:hAnsi="Calibri"/>
          <w:sz w:val="4"/>
          <w:szCs w:val="4"/>
        </w:rPr>
      </w:pPr>
    </w:p>
    <w:p w:rsidR="003D369C" w:rsidRPr="00E92347" w:rsidRDefault="003D369C" w:rsidP="0005598B">
      <w:pPr>
        <w:pStyle w:val="BodyText2"/>
        <w:rPr>
          <w:rFonts w:ascii="Calibri" w:hAnsi="Calibri"/>
        </w:rPr>
      </w:pPr>
    </w:p>
    <w:p w:rsidR="003D369C" w:rsidRPr="00E92347" w:rsidRDefault="003D369C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E17157631C3342AB8714324D40D7379E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3D369C" w:rsidRPr="00E92347" w:rsidRDefault="003D369C" w:rsidP="00F9426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in accordance with </w:t>
      </w:r>
      <w:r>
        <w:rPr>
          <w:rFonts w:ascii="Calibri" w:hAnsi="Calibri"/>
        </w:rPr>
        <w:t>Public Act 14-98, Section 87</w:t>
      </w:r>
      <w:r w:rsidRPr="00E92347">
        <w:rPr>
          <w:rFonts w:ascii="Calibri" w:hAnsi="Calibri"/>
        </w:rPr>
        <w:t xml:space="preserve"> and in accordance with the grant solicitation and the attached grant application, if applicable.</w:t>
      </w:r>
    </w:p>
    <w:p w:rsidR="003D369C" w:rsidRPr="003345D2" w:rsidRDefault="003D369C" w:rsidP="00630074">
      <w:pPr>
        <w:pStyle w:val="BodyText2"/>
        <w:rPr>
          <w:rFonts w:ascii="Calibri" w:hAnsi="Calibri"/>
          <w:sz w:val="4"/>
          <w:szCs w:val="4"/>
        </w:rPr>
      </w:pPr>
    </w:p>
    <w:p w:rsidR="003D369C" w:rsidRPr="00B85E3C" w:rsidRDefault="003D369C">
      <w:pPr>
        <w:rPr>
          <w:rFonts w:ascii="Calibri" w:hAnsi="Calibri"/>
          <w:sz w:val="4"/>
          <w:szCs w:val="4"/>
        </w:rPr>
      </w:pPr>
    </w:p>
    <w:tbl>
      <w:tblPr>
        <w:tblW w:w="10848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372"/>
        <w:gridCol w:w="773"/>
        <w:gridCol w:w="555"/>
        <w:gridCol w:w="480"/>
        <w:gridCol w:w="259"/>
        <w:gridCol w:w="689"/>
        <w:gridCol w:w="602"/>
        <w:gridCol w:w="347"/>
        <w:gridCol w:w="84"/>
        <w:gridCol w:w="861"/>
        <w:gridCol w:w="202"/>
        <w:gridCol w:w="492"/>
        <w:gridCol w:w="257"/>
        <w:gridCol w:w="89"/>
        <w:gridCol w:w="168"/>
        <w:gridCol w:w="953"/>
        <w:gridCol w:w="256"/>
        <w:gridCol w:w="88"/>
        <w:gridCol w:w="429"/>
        <w:gridCol w:w="1811"/>
        <w:gridCol w:w="81"/>
      </w:tblGrid>
      <w:tr w:rsidR="003D369C" w:rsidRPr="00C43593" w:rsidTr="003D49D3">
        <w:trPr>
          <w:gridAfter w:val="1"/>
          <w:wAfter w:w="81" w:type="dxa"/>
          <w:trHeight w:val="342"/>
        </w:trPr>
        <w:tc>
          <w:tcPr>
            <w:tcW w:w="6716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D369C" w:rsidRPr="00C43593" w:rsidRDefault="003D369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2C34D8">
              <w:rPr>
                <w:rFonts w:ascii="Calibri" w:hAnsi="Calibri"/>
                <w:noProof/>
                <w:sz w:val="18"/>
                <w:szCs w:val="18"/>
              </w:rPr>
              <w:t>Bridges Healthcare, Inc.</w:t>
            </w:r>
          </w:p>
        </w:tc>
        <w:tc>
          <w:tcPr>
            <w:tcW w:w="4051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D369C" w:rsidRPr="00C43593" w:rsidRDefault="003D369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3D369C" w:rsidRPr="00C43593" w:rsidTr="003D49D3">
        <w:trPr>
          <w:gridAfter w:val="1"/>
          <w:wAfter w:w="81" w:type="dxa"/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D369C" w:rsidRPr="00C43593" w:rsidRDefault="003D369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2C34D8">
              <w:rPr>
                <w:rFonts w:ascii="Calibri" w:hAnsi="Calibri"/>
                <w:noProof/>
                <w:sz w:val="18"/>
                <w:szCs w:val="18"/>
              </w:rPr>
              <w:t>941-949 Bridgeport Avenue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D369C" w:rsidRPr="00C43593" w:rsidRDefault="003D369C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537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D369C" w:rsidRPr="00C43593" w:rsidRDefault="003D369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2FB71A17B5C34A8894D45F538EC8E11A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3D369C" w:rsidRPr="00C43593" w:rsidTr="003D49D3">
        <w:trPr>
          <w:gridAfter w:val="1"/>
          <w:wAfter w:w="81" w:type="dxa"/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D369C" w:rsidRPr="00C43593" w:rsidRDefault="003D369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2C34D8">
              <w:rPr>
                <w:rFonts w:ascii="Calibri" w:hAnsi="Calibri"/>
                <w:noProof/>
                <w:sz w:val="18"/>
                <w:szCs w:val="18"/>
              </w:rPr>
              <w:t>Milford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D369C" w:rsidRPr="00C43593" w:rsidRDefault="003D369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2C34D8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D369C" w:rsidRPr="00C43593" w:rsidRDefault="003D369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2C34D8">
              <w:rPr>
                <w:rFonts w:ascii="Calibri" w:hAnsi="Calibri"/>
                <w:noProof/>
                <w:sz w:val="18"/>
                <w:szCs w:val="18"/>
              </w:rPr>
              <w:t>06460</w:t>
            </w:r>
          </w:p>
        </w:tc>
        <w:tc>
          <w:tcPr>
            <w:tcW w:w="37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D369C" w:rsidRPr="00C43593" w:rsidRDefault="003D369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2C34D8">
              <w:rPr>
                <w:rFonts w:ascii="Calibri" w:hAnsi="Calibri"/>
                <w:noProof/>
                <w:sz w:val="18"/>
                <w:szCs w:val="18"/>
              </w:rPr>
              <w:t>06-0867978</w:t>
            </w:r>
          </w:p>
        </w:tc>
      </w:tr>
      <w:tr w:rsidR="003D369C" w:rsidRPr="00C43593" w:rsidTr="003D49D3">
        <w:trPr>
          <w:gridAfter w:val="1"/>
          <w:wAfter w:w="81" w:type="dxa"/>
          <w:trHeight w:val="425"/>
        </w:trPr>
        <w:tc>
          <w:tcPr>
            <w:tcW w:w="7062" w:type="dxa"/>
            <w:gridSpan w:val="1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D369C" w:rsidRPr="00C43593" w:rsidRDefault="003D369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705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D369C" w:rsidRPr="005E31D8" w:rsidRDefault="003D369C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3D369C" w:rsidRPr="00C43593" w:rsidTr="003D49D3">
        <w:trPr>
          <w:gridAfter w:val="1"/>
          <w:wAfter w:w="81" w:type="dxa"/>
          <w:trHeight w:val="361"/>
        </w:trPr>
        <w:tc>
          <w:tcPr>
            <w:tcW w:w="318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D369C" w:rsidRPr="00C43593" w:rsidRDefault="003D369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2C34D8">
              <w:rPr>
                <w:rFonts w:ascii="Calibri" w:hAnsi="Calibri"/>
                <w:noProof/>
                <w:sz w:val="18"/>
                <w:szCs w:val="18"/>
              </w:rPr>
              <w:t>16OPM8003AE</w:t>
            </w:r>
          </w:p>
        </w:tc>
        <w:tc>
          <w:tcPr>
            <w:tcW w:w="7587" w:type="dxa"/>
            <w:gridSpan w:val="16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D369C" w:rsidRPr="00C43593" w:rsidRDefault="003D369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2C34D8">
              <w:rPr>
                <w:rFonts w:ascii="Calibri" w:hAnsi="Calibri"/>
                <w:noProof/>
                <w:sz w:val="18"/>
                <w:szCs w:val="18"/>
              </w:rPr>
              <w:t>Improvement</w:t>
            </w:r>
          </w:p>
        </w:tc>
      </w:tr>
      <w:tr w:rsidR="003D369C" w:rsidRPr="00C43593" w:rsidTr="003D49D3">
        <w:trPr>
          <w:gridAfter w:val="1"/>
          <w:wAfter w:w="81" w:type="dxa"/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D369C" w:rsidRPr="00C43593" w:rsidRDefault="003D369C" w:rsidP="009C78FD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July 27, 2016</w:t>
            </w:r>
          </w:p>
        </w:tc>
        <w:tc>
          <w:tcPr>
            <w:tcW w:w="8067" w:type="dxa"/>
            <w:gridSpan w:val="1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D369C" w:rsidRPr="00C43593" w:rsidRDefault="003D369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3D369C" w:rsidRPr="00C43593" w:rsidTr="003D49D3">
        <w:trPr>
          <w:gridAfter w:val="1"/>
          <w:wAfter w:w="81" w:type="dxa"/>
          <w:trHeight w:val="981"/>
        </w:trPr>
        <w:tc>
          <w:tcPr>
            <w:tcW w:w="8527" w:type="dxa"/>
            <w:gridSpan w:val="1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D369C" w:rsidRPr="00CA6CD8" w:rsidRDefault="003D369C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3D369C" w:rsidRPr="00CA6CD8" w:rsidRDefault="003D369C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3D369C" w:rsidRPr="00CA6CD8" w:rsidRDefault="003D369C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9745B287DB38409BAEF3E167081599CF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3D369C" w:rsidRPr="00CA6CD8" w:rsidRDefault="003D369C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862A0D546E064A9485C0B20898A8F8B6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pursuant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ECC912E0E066427F95C151CACAD48DB3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224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3D369C" w:rsidRDefault="003D369C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3D369C" w:rsidRDefault="003D369C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3D369C" w:rsidRDefault="003D369C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3D369C" w:rsidRPr="007367D1" w:rsidRDefault="003D369C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3D369C" w:rsidRDefault="003D369C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3D369C" w:rsidRPr="009A33E8" w:rsidRDefault="003D369C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3D369C" w:rsidRPr="00C43593" w:rsidTr="003D49D3">
        <w:trPr>
          <w:gridAfter w:val="1"/>
          <w:wAfter w:w="81" w:type="dxa"/>
          <w:trHeight w:val="362"/>
        </w:trPr>
        <w:tc>
          <w:tcPr>
            <w:tcW w:w="214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3D369C" w:rsidRPr="00C43593" w:rsidRDefault="003D369C" w:rsidP="00B41F9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Amount of Award: $</w:t>
            </w:r>
            <w:r w:rsidRPr="002C34D8">
              <w:rPr>
                <w:rFonts w:ascii="Calibri" w:hAnsi="Calibri"/>
                <w:noProof/>
                <w:sz w:val="18"/>
                <w:szCs w:val="18"/>
              </w:rPr>
              <w:t>87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2C34D8">
              <w:rPr>
                <w:rFonts w:ascii="Calibri" w:hAnsi="Calibri"/>
                <w:noProof/>
                <w:sz w:val="18"/>
                <w:szCs w:val="18"/>
              </w:rPr>
              <w:t>041</w:t>
            </w:r>
          </w:p>
        </w:tc>
        <w:tc>
          <w:tcPr>
            <w:tcW w:w="2585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3D369C" w:rsidRPr="00C43593" w:rsidRDefault="003D369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9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3D369C" w:rsidRPr="00C43593" w:rsidRDefault="003D369C" w:rsidP="00B41F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State: $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2C34D8">
              <w:rPr>
                <w:rFonts w:ascii="Calibri" w:hAnsi="Calibri"/>
                <w:noProof/>
                <w:sz w:val="18"/>
                <w:szCs w:val="18"/>
              </w:rPr>
              <w:t>87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2C34D8">
              <w:rPr>
                <w:rFonts w:ascii="Calibri" w:hAnsi="Calibri"/>
                <w:noProof/>
                <w:sz w:val="18"/>
                <w:szCs w:val="18"/>
              </w:rPr>
              <w:t>041</w:t>
            </w:r>
          </w:p>
        </w:tc>
        <w:tc>
          <w:tcPr>
            <w:tcW w:w="2584" w:type="dxa"/>
            <w:gridSpan w:val="4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D369C" w:rsidRPr="00C43593" w:rsidRDefault="003D369C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3D369C" w:rsidRPr="00C43593" w:rsidTr="003D49D3">
        <w:trPr>
          <w:gridAfter w:val="1"/>
          <w:wAfter w:w="81" w:type="dxa"/>
          <w:trHeight w:val="426"/>
        </w:trPr>
        <w:tc>
          <w:tcPr>
            <w:tcW w:w="214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D369C" w:rsidRPr="006B705B" w:rsidRDefault="003D369C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932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D369C" w:rsidRPr="006B705B" w:rsidRDefault="003D369C" w:rsidP="00B41F93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Grantee Match: $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2C34D8">
              <w:rPr>
                <w:rFonts w:ascii="Calibri" w:hAnsi="Calibri"/>
                <w:noProof/>
                <w:sz w:val="18"/>
                <w:szCs w:val="18"/>
              </w:rPr>
              <w:t>0</w:t>
            </w:r>
          </w:p>
        </w:tc>
        <w:tc>
          <w:tcPr>
            <w:tcW w:w="5690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D369C" w:rsidRPr="006B705B" w:rsidRDefault="003D369C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3D369C" w:rsidRPr="00C43593" w:rsidTr="003D49D3">
        <w:trPr>
          <w:gridAfter w:val="1"/>
          <w:wAfter w:w="81" w:type="dxa"/>
          <w:trHeight w:val="435"/>
        </w:trPr>
        <w:tc>
          <w:tcPr>
            <w:tcW w:w="2145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D369C" w:rsidRPr="006B705B" w:rsidRDefault="003D369C" w:rsidP="00644CAC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sz w:val="18"/>
                <w:szCs w:val="18"/>
              </w:rPr>
              <w:t xml:space="preserve">$ </w:t>
            </w:r>
            <w:r w:rsidRPr="002C34D8">
              <w:rPr>
                <w:rFonts w:ascii="Calibri" w:hAnsi="Calibri"/>
                <w:noProof/>
                <w:sz w:val="18"/>
                <w:szCs w:val="18"/>
              </w:rPr>
              <w:t>87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2C34D8">
              <w:rPr>
                <w:rFonts w:ascii="Calibri" w:hAnsi="Calibri"/>
                <w:noProof/>
                <w:sz w:val="18"/>
                <w:szCs w:val="18"/>
              </w:rPr>
              <w:t>041</w:t>
            </w:r>
          </w:p>
        </w:tc>
        <w:tc>
          <w:tcPr>
            <w:tcW w:w="8622" w:type="dxa"/>
            <w:gridSpan w:val="18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D369C" w:rsidRPr="006B705B" w:rsidRDefault="003D369C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3D369C" w:rsidRPr="00C43593" w:rsidTr="003D49D3">
        <w:trPr>
          <w:gridAfter w:val="1"/>
          <w:wAfter w:w="81" w:type="dxa"/>
          <w:trHeight w:val="343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D369C" w:rsidRPr="006B705B" w:rsidRDefault="003D369C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639" w:type="dxa"/>
            <w:gridSpan w:val="14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D369C" w:rsidRPr="006B705B" w:rsidRDefault="003D369C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3D369C" w:rsidRPr="00370320" w:rsidTr="003D49D3">
        <w:trPr>
          <w:gridAfter w:val="1"/>
          <w:wAfter w:w="81" w:type="dxa"/>
          <w:trHeight w:val="1535"/>
        </w:trPr>
        <w:tc>
          <w:tcPr>
            <w:tcW w:w="10767" w:type="dxa"/>
            <w:gridSpan w:val="20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3D369C" w:rsidRDefault="003D369C" w:rsidP="00773713">
            <w:pPr>
              <w:pStyle w:val="BodyText3"/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  <w:p w:rsidR="003D369C" w:rsidRPr="00370320" w:rsidRDefault="003D369C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3D369C" w:rsidRPr="00370320" w:rsidRDefault="003D369C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3D369C" w:rsidRPr="00370320" w:rsidRDefault="003D369C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3D369C" w:rsidRPr="00370320" w:rsidRDefault="003D369C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3D369C" w:rsidRPr="00370320" w:rsidRDefault="003D369C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2C34D8">
              <w:rPr>
                <w:rFonts w:ascii="Calibri" w:hAnsi="Calibri"/>
                <w:b/>
                <w:noProof/>
                <w:sz w:val="18"/>
                <w:szCs w:val="18"/>
              </w:rPr>
              <w:t>Barbara DiMauro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2C34D8">
              <w:rPr>
                <w:rFonts w:ascii="Calibri" w:hAnsi="Calibri"/>
                <w:b/>
                <w:noProof/>
                <w:sz w:val="18"/>
                <w:szCs w:val="18"/>
              </w:rPr>
              <w:t>President/CEO</w:t>
            </w:r>
          </w:p>
          <w:p w:rsidR="003D369C" w:rsidRPr="00370320" w:rsidRDefault="003D369C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3D369C" w:rsidRDefault="003D369C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3D369C" w:rsidRPr="00370320" w:rsidRDefault="003D369C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3D369C" w:rsidRPr="00370320" w:rsidRDefault="003D369C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3D369C" w:rsidRDefault="003D369C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3D369C" w:rsidRPr="00370320" w:rsidRDefault="003D369C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Weisselberg, Deputy Secretary</w:t>
            </w:r>
          </w:p>
        </w:tc>
      </w:tr>
      <w:tr w:rsidR="003D369C" w:rsidRPr="001A033E" w:rsidTr="003D49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4"/>
          <w:wAfter w:w="2409" w:type="dxa"/>
          <w:trHeight w:val="413"/>
        </w:trPr>
        <w:tc>
          <w:tcPr>
            <w:tcW w:w="6224" w:type="dxa"/>
            <w:gridSpan w:val="11"/>
          </w:tcPr>
          <w:p w:rsidR="003D369C" w:rsidRPr="00370320" w:rsidRDefault="003D369C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3D369C" w:rsidRPr="00370320" w:rsidRDefault="003D369C" w:rsidP="001A6F01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  <w:p w:rsidR="003D369C" w:rsidRPr="00DA6866" w:rsidRDefault="003D369C" w:rsidP="001A6F01">
            <w:pPr>
              <w:rPr>
                <w:sz w:val="18"/>
                <w:szCs w:val="18"/>
              </w:rPr>
            </w:pPr>
          </w:p>
        </w:tc>
        <w:tc>
          <w:tcPr>
            <w:tcW w:w="2215" w:type="dxa"/>
            <w:gridSpan w:val="6"/>
          </w:tcPr>
          <w:p w:rsidR="003D369C" w:rsidRPr="001A033E" w:rsidRDefault="003D369C" w:rsidP="001A6F01">
            <w:pPr>
              <w:rPr>
                <w:rFonts w:ascii="Calibri" w:hAnsi="Calibri"/>
                <w:sz w:val="20"/>
              </w:rPr>
            </w:pPr>
          </w:p>
        </w:tc>
      </w:tr>
      <w:tr w:rsidR="003D369C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372" w:type="dxa"/>
            <w:shd w:val="clear" w:color="auto" w:fill="DEEAF6"/>
            <w:vAlign w:val="bottom"/>
          </w:tcPr>
          <w:p w:rsidR="003D369C" w:rsidRPr="001D5CB2" w:rsidRDefault="003D369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73" w:type="dxa"/>
            <w:shd w:val="clear" w:color="auto" w:fill="DEEAF6"/>
            <w:vAlign w:val="bottom"/>
          </w:tcPr>
          <w:p w:rsidR="003D369C" w:rsidRPr="001D5CB2" w:rsidRDefault="003D369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35" w:type="dxa"/>
            <w:gridSpan w:val="2"/>
            <w:shd w:val="clear" w:color="auto" w:fill="DEEAF6"/>
            <w:vAlign w:val="bottom"/>
          </w:tcPr>
          <w:p w:rsidR="003D369C" w:rsidRPr="001D5CB2" w:rsidRDefault="003D369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948" w:type="dxa"/>
            <w:gridSpan w:val="2"/>
            <w:shd w:val="clear" w:color="auto" w:fill="DEEAF6"/>
            <w:vAlign w:val="bottom"/>
          </w:tcPr>
          <w:p w:rsidR="003D369C" w:rsidRPr="001D5CB2" w:rsidRDefault="003D369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33" w:type="dxa"/>
            <w:gridSpan w:val="3"/>
            <w:shd w:val="clear" w:color="auto" w:fill="DEEAF6"/>
            <w:vAlign w:val="bottom"/>
          </w:tcPr>
          <w:p w:rsidR="003D369C" w:rsidRPr="001D5CB2" w:rsidRDefault="003D369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861" w:type="dxa"/>
            <w:shd w:val="clear" w:color="auto" w:fill="DEEAF6"/>
            <w:vAlign w:val="bottom"/>
          </w:tcPr>
          <w:p w:rsidR="003D369C" w:rsidRPr="001D5CB2" w:rsidRDefault="003D369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1040" w:type="dxa"/>
            <w:gridSpan w:val="4"/>
            <w:shd w:val="clear" w:color="auto" w:fill="DEEAF6"/>
            <w:vAlign w:val="bottom"/>
          </w:tcPr>
          <w:p w:rsidR="003D369C" w:rsidRPr="001D5CB2" w:rsidRDefault="003D369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3D369C" w:rsidRPr="001D5CB2" w:rsidRDefault="003D369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3"/>
            <w:shd w:val="clear" w:color="auto" w:fill="DEEAF6"/>
            <w:vAlign w:val="bottom"/>
          </w:tcPr>
          <w:p w:rsidR="003D369C" w:rsidRPr="001D5CB2" w:rsidRDefault="003D369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892" w:type="dxa"/>
            <w:gridSpan w:val="2"/>
            <w:shd w:val="clear" w:color="auto" w:fill="DEEAF6"/>
            <w:vAlign w:val="bottom"/>
          </w:tcPr>
          <w:p w:rsidR="003D369C" w:rsidRPr="001D5CB2" w:rsidRDefault="003D369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3D369C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372" w:type="dxa"/>
            <w:vAlign w:val="bottom"/>
          </w:tcPr>
          <w:p w:rsidR="003D369C" w:rsidRPr="00476D38" w:rsidRDefault="003D369C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$</w:t>
            </w:r>
            <w:r w:rsidRPr="002C34D8">
              <w:rPr>
                <w:rFonts w:ascii="Calibri" w:hAnsi="Calibri"/>
                <w:b/>
                <w:noProof/>
                <w:szCs w:val="16"/>
              </w:rPr>
              <w:t>87</w:t>
            </w:r>
            <w:r>
              <w:rPr>
                <w:rFonts w:ascii="Calibri" w:hAnsi="Calibri"/>
                <w:b/>
                <w:noProof/>
                <w:szCs w:val="16"/>
              </w:rPr>
              <w:t>,</w:t>
            </w:r>
            <w:bookmarkStart w:id="0" w:name="_GoBack"/>
            <w:bookmarkEnd w:id="0"/>
            <w:r w:rsidRPr="002C34D8">
              <w:rPr>
                <w:rFonts w:ascii="Calibri" w:hAnsi="Calibri"/>
                <w:b/>
                <w:noProof/>
                <w:szCs w:val="16"/>
              </w:rPr>
              <w:t>041</w:t>
            </w:r>
          </w:p>
        </w:tc>
        <w:tc>
          <w:tcPr>
            <w:tcW w:w="773" w:type="dxa"/>
            <w:vAlign w:val="bottom"/>
          </w:tcPr>
          <w:p w:rsidR="003D369C" w:rsidRPr="00476D38" w:rsidRDefault="003D369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35" w:type="dxa"/>
            <w:gridSpan w:val="2"/>
            <w:vAlign w:val="bottom"/>
          </w:tcPr>
          <w:p w:rsidR="003D369C" w:rsidRPr="00476D38" w:rsidRDefault="003D369C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948" w:type="dxa"/>
            <w:gridSpan w:val="2"/>
            <w:vAlign w:val="bottom"/>
          </w:tcPr>
          <w:p w:rsidR="003D369C" w:rsidRPr="00476D38" w:rsidRDefault="003D369C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33" w:type="dxa"/>
            <w:gridSpan w:val="3"/>
            <w:vAlign w:val="bottom"/>
          </w:tcPr>
          <w:p w:rsidR="003D369C" w:rsidRPr="00FB21CB" w:rsidRDefault="003D369C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861" w:type="dxa"/>
            <w:vAlign w:val="bottom"/>
          </w:tcPr>
          <w:p w:rsidR="003D369C" w:rsidRPr="00FB21CB" w:rsidRDefault="003D369C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1040" w:type="dxa"/>
            <w:gridSpan w:val="4"/>
            <w:vAlign w:val="bottom"/>
          </w:tcPr>
          <w:p w:rsidR="003D369C" w:rsidRPr="00FB21CB" w:rsidRDefault="003D369C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2C34D8">
              <w:rPr>
                <w:rFonts w:ascii="Calibri" w:hAnsi="Calibri"/>
                <w:b/>
                <w:noProof/>
                <w:color w:val="0070C0"/>
                <w:szCs w:val="16"/>
              </w:rPr>
              <w:t>124110</w:t>
            </w:r>
          </w:p>
        </w:tc>
        <w:tc>
          <w:tcPr>
            <w:tcW w:w="1121" w:type="dxa"/>
            <w:gridSpan w:val="2"/>
            <w:vAlign w:val="bottom"/>
          </w:tcPr>
          <w:p w:rsidR="003D369C" w:rsidRPr="00FB21CB" w:rsidRDefault="003D369C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3D369C" w:rsidRPr="00FB21CB" w:rsidRDefault="003D369C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2017</w:t>
            </w:r>
          </w:p>
        </w:tc>
        <w:tc>
          <w:tcPr>
            <w:tcW w:w="1892" w:type="dxa"/>
            <w:gridSpan w:val="2"/>
            <w:vAlign w:val="bottom"/>
          </w:tcPr>
          <w:p w:rsidR="003D369C" w:rsidRPr="00FB21CB" w:rsidRDefault="003D369C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  <w:tr w:rsidR="003D369C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4"/>
        </w:trPr>
        <w:tc>
          <w:tcPr>
            <w:tcW w:w="1372" w:type="dxa"/>
            <w:vAlign w:val="bottom"/>
          </w:tcPr>
          <w:p w:rsidR="003D369C" w:rsidRPr="00476D38" w:rsidRDefault="003D369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773" w:type="dxa"/>
            <w:vAlign w:val="bottom"/>
          </w:tcPr>
          <w:p w:rsidR="003D369C" w:rsidRPr="00476D38" w:rsidRDefault="003D369C" w:rsidP="001D5CB2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5" w:type="dxa"/>
            <w:gridSpan w:val="2"/>
            <w:vAlign w:val="bottom"/>
          </w:tcPr>
          <w:p w:rsidR="003D369C" w:rsidRPr="00476D38" w:rsidRDefault="003D369C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</w:p>
        </w:tc>
        <w:tc>
          <w:tcPr>
            <w:tcW w:w="948" w:type="dxa"/>
            <w:gridSpan w:val="2"/>
            <w:vAlign w:val="bottom"/>
          </w:tcPr>
          <w:p w:rsidR="003D369C" w:rsidRPr="00476D38" w:rsidRDefault="003D369C" w:rsidP="00DC1E5E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3" w:type="dxa"/>
            <w:gridSpan w:val="3"/>
            <w:vAlign w:val="bottom"/>
          </w:tcPr>
          <w:p w:rsidR="003D369C" w:rsidRPr="00FB21CB" w:rsidRDefault="003D369C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861" w:type="dxa"/>
            <w:vAlign w:val="bottom"/>
          </w:tcPr>
          <w:p w:rsidR="003D369C" w:rsidRPr="00FB21CB" w:rsidRDefault="003D369C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040" w:type="dxa"/>
            <w:gridSpan w:val="4"/>
            <w:vAlign w:val="bottom"/>
          </w:tcPr>
          <w:p w:rsidR="003D369C" w:rsidRPr="00FB21CB" w:rsidRDefault="003D369C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121" w:type="dxa"/>
            <w:gridSpan w:val="2"/>
            <w:vAlign w:val="bottom"/>
          </w:tcPr>
          <w:p w:rsidR="003D369C" w:rsidRPr="00FB21CB" w:rsidRDefault="003D369C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3D369C" w:rsidRPr="00FB21CB" w:rsidRDefault="003D369C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892" w:type="dxa"/>
            <w:gridSpan w:val="2"/>
            <w:vAlign w:val="bottom"/>
          </w:tcPr>
          <w:p w:rsidR="003D369C" w:rsidRPr="00FB21CB" w:rsidRDefault="003D369C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 w:rsidRPr="00FB21CB">
              <w:rPr>
                <w:rFonts w:ascii="Calibri" w:hAnsi="Calibri"/>
                <w:b/>
                <w:color w:val="0070C0"/>
                <w:szCs w:val="16"/>
              </w:rPr>
              <w:t xml:space="preserve"> </w:t>
            </w:r>
          </w:p>
        </w:tc>
      </w:tr>
      <w:tr w:rsidR="003D369C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56"/>
        </w:trPr>
        <w:tc>
          <w:tcPr>
            <w:tcW w:w="1372" w:type="dxa"/>
            <w:vAlign w:val="bottom"/>
          </w:tcPr>
          <w:p w:rsidR="003D369C" w:rsidRPr="00476D38" w:rsidRDefault="003D369C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773" w:type="dxa"/>
            <w:vAlign w:val="bottom"/>
          </w:tcPr>
          <w:p w:rsidR="003D369C" w:rsidRPr="00476D38" w:rsidRDefault="003D369C" w:rsidP="00DC1E5E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5" w:type="dxa"/>
            <w:gridSpan w:val="2"/>
            <w:vAlign w:val="bottom"/>
          </w:tcPr>
          <w:p w:rsidR="003D369C" w:rsidRPr="00476D38" w:rsidRDefault="003D369C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</w:p>
        </w:tc>
        <w:tc>
          <w:tcPr>
            <w:tcW w:w="948" w:type="dxa"/>
            <w:gridSpan w:val="2"/>
            <w:vAlign w:val="bottom"/>
          </w:tcPr>
          <w:p w:rsidR="003D369C" w:rsidRPr="00476D38" w:rsidRDefault="003D369C" w:rsidP="00DC1E5E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3" w:type="dxa"/>
            <w:gridSpan w:val="3"/>
            <w:vAlign w:val="bottom"/>
          </w:tcPr>
          <w:p w:rsidR="003D369C" w:rsidRPr="00FB21CB" w:rsidRDefault="003D369C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861" w:type="dxa"/>
            <w:vAlign w:val="bottom"/>
          </w:tcPr>
          <w:p w:rsidR="003D369C" w:rsidRPr="00FB21CB" w:rsidRDefault="003D369C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040" w:type="dxa"/>
            <w:gridSpan w:val="4"/>
            <w:vAlign w:val="bottom"/>
          </w:tcPr>
          <w:p w:rsidR="003D369C" w:rsidRPr="00FB21CB" w:rsidRDefault="003D369C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121" w:type="dxa"/>
            <w:gridSpan w:val="2"/>
            <w:vAlign w:val="bottom"/>
          </w:tcPr>
          <w:p w:rsidR="003D369C" w:rsidRPr="00FB21CB" w:rsidRDefault="003D369C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3D369C" w:rsidRPr="00FB21CB" w:rsidRDefault="003D369C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892" w:type="dxa"/>
            <w:gridSpan w:val="2"/>
            <w:vAlign w:val="bottom"/>
          </w:tcPr>
          <w:p w:rsidR="003D369C" w:rsidRPr="00FB21CB" w:rsidRDefault="003D369C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 w:rsidRPr="00FB21CB">
              <w:rPr>
                <w:rFonts w:ascii="Calibri" w:hAnsi="Calibri"/>
                <w:b/>
                <w:color w:val="0070C0"/>
                <w:szCs w:val="16"/>
              </w:rPr>
              <w:t xml:space="preserve"> </w:t>
            </w:r>
          </w:p>
        </w:tc>
      </w:tr>
    </w:tbl>
    <w:p w:rsidR="003D369C" w:rsidRDefault="003D369C" w:rsidP="00A9546A">
      <w:pPr>
        <w:rPr>
          <w:rFonts w:ascii="Calibri" w:hAnsi="Calibri"/>
        </w:rPr>
      </w:pPr>
    </w:p>
    <w:p w:rsidR="003D369C" w:rsidRDefault="003D369C" w:rsidP="00A9546A">
      <w:pPr>
        <w:rPr>
          <w:rFonts w:ascii="Calibri" w:hAnsi="Calibri"/>
        </w:rPr>
      </w:pPr>
    </w:p>
    <w:p w:rsidR="003D369C" w:rsidRDefault="003D369C" w:rsidP="00A9546A">
      <w:pPr>
        <w:rPr>
          <w:rFonts w:ascii="Calibri" w:hAnsi="Calibri"/>
        </w:rPr>
      </w:pPr>
    </w:p>
    <w:p w:rsidR="003D369C" w:rsidRDefault="003D369C" w:rsidP="00A9546A">
      <w:pPr>
        <w:rPr>
          <w:rFonts w:ascii="Calibri" w:hAnsi="Calibri"/>
        </w:rPr>
      </w:pPr>
    </w:p>
    <w:p w:rsidR="003D369C" w:rsidRDefault="003D369C" w:rsidP="00A9546A">
      <w:pPr>
        <w:rPr>
          <w:rFonts w:ascii="Calibri" w:hAnsi="Calibri"/>
        </w:rPr>
      </w:pPr>
    </w:p>
    <w:p w:rsidR="003D369C" w:rsidRDefault="003D369C" w:rsidP="00A9546A">
      <w:pPr>
        <w:rPr>
          <w:rFonts w:ascii="Calibri" w:hAnsi="Calibri"/>
        </w:rPr>
      </w:pPr>
    </w:p>
    <w:p w:rsidR="003D369C" w:rsidRDefault="003D369C" w:rsidP="00A341ED">
      <w:pPr>
        <w:sectPr w:rsidR="003D369C" w:rsidSect="003D369C">
          <w:headerReference w:type="default" r:id="rId13"/>
          <w:footerReference w:type="default" r:id="rId14"/>
          <w:pgSz w:w="12240" w:h="15840" w:code="1"/>
          <w:pgMar w:top="432" w:right="1152" w:bottom="360" w:left="1152" w:header="360" w:footer="144" w:gutter="0"/>
          <w:paperSrc w:first="1" w:other="1"/>
          <w:pgNumType w:start="1"/>
          <w:cols w:space="720"/>
        </w:sectPr>
      </w:pPr>
    </w:p>
    <w:p w:rsidR="003D369C" w:rsidRDefault="003D369C" w:rsidP="00A341ED"/>
    <w:p w:rsidR="003D369C" w:rsidRPr="007351BE" w:rsidRDefault="003D369C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3D369C" w:rsidRPr="007351BE" w:rsidRDefault="003D369C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3D369C" w:rsidRPr="007351BE" w:rsidRDefault="003D369C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3D369C" w:rsidRPr="007351BE" w:rsidRDefault="003D369C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3D369C" w:rsidRPr="007351BE" w:rsidRDefault="003D369C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3D369C" w:rsidRDefault="003D369C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3D369C" w:rsidRPr="007351BE" w:rsidRDefault="003D369C" w:rsidP="00EC00C0">
      <w:pPr>
        <w:jc w:val="center"/>
        <w:rPr>
          <w:sz w:val="22"/>
          <w:szCs w:val="22"/>
        </w:rPr>
      </w:pPr>
    </w:p>
    <w:p w:rsidR="003D369C" w:rsidRPr="00EC00C0" w:rsidRDefault="003D369C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6</w:t>
      </w:r>
      <w:r w:rsidRPr="00EC00C0">
        <w:rPr>
          <w:b/>
          <w:sz w:val="20"/>
          <w:szCs w:val="20"/>
        </w:rPr>
        <w:t xml:space="preserve"> NGP GRANT AWARD</w:t>
      </w:r>
    </w:p>
    <w:p w:rsidR="003D369C" w:rsidRPr="00EC00C0" w:rsidRDefault="003D369C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3D369C" w:rsidRPr="00EC00C0" w:rsidRDefault="003D369C" w:rsidP="00A341ED">
      <w:pPr>
        <w:rPr>
          <w:b/>
          <w:sz w:val="20"/>
          <w:szCs w:val="20"/>
        </w:rPr>
      </w:pPr>
    </w:p>
    <w:p w:rsidR="003D369C" w:rsidRPr="00EC00C0" w:rsidRDefault="003D369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2C34D8">
        <w:rPr>
          <w:b/>
          <w:noProof/>
          <w:sz w:val="20"/>
          <w:szCs w:val="20"/>
        </w:rPr>
        <w:t>Bridges Healthcare, Inc.</w:t>
      </w:r>
      <w:r w:rsidRPr="00EC00C0">
        <w:rPr>
          <w:b/>
          <w:sz w:val="20"/>
          <w:szCs w:val="20"/>
        </w:rPr>
        <w:tab/>
      </w:r>
    </w:p>
    <w:p w:rsidR="003D369C" w:rsidRPr="00EC00C0" w:rsidRDefault="003D369C" w:rsidP="00A341ED">
      <w:pPr>
        <w:rPr>
          <w:b/>
          <w:sz w:val="20"/>
          <w:szCs w:val="20"/>
        </w:rPr>
      </w:pPr>
    </w:p>
    <w:p w:rsidR="003D369C" w:rsidRPr="00EC00C0" w:rsidRDefault="003D369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2C34D8">
        <w:rPr>
          <w:b/>
          <w:noProof/>
          <w:sz w:val="20"/>
          <w:szCs w:val="20"/>
        </w:rPr>
        <w:t>Improvement</w:t>
      </w:r>
    </w:p>
    <w:p w:rsidR="003D369C" w:rsidRPr="00EC00C0" w:rsidRDefault="003D369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2C34D8">
        <w:rPr>
          <w:b/>
          <w:noProof/>
          <w:sz w:val="20"/>
          <w:szCs w:val="20"/>
        </w:rPr>
        <w:t>16OPM8003AE</w:t>
      </w:r>
    </w:p>
    <w:p w:rsidR="003D369C" w:rsidRPr="00EC00C0" w:rsidRDefault="003D369C" w:rsidP="00A341ED">
      <w:pPr>
        <w:rPr>
          <w:b/>
          <w:sz w:val="20"/>
          <w:szCs w:val="20"/>
        </w:rPr>
      </w:pPr>
    </w:p>
    <w:p w:rsidR="003D369C" w:rsidRPr="00EC00C0" w:rsidRDefault="003D369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2C34D8">
        <w:rPr>
          <w:b/>
          <w:noProof/>
          <w:sz w:val="20"/>
          <w:szCs w:val="20"/>
        </w:rPr>
        <w:t>941-949 Bridgeport Avenue</w:t>
      </w:r>
      <w:r w:rsidRPr="00EC00C0">
        <w:rPr>
          <w:b/>
          <w:sz w:val="20"/>
          <w:szCs w:val="20"/>
        </w:rPr>
        <w:t xml:space="preserve"> </w:t>
      </w:r>
    </w:p>
    <w:p w:rsidR="003D369C" w:rsidRPr="00EC00C0" w:rsidRDefault="003D369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2C34D8">
        <w:rPr>
          <w:b/>
          <w:noProof/>
          <w:sz w:val="20"/>
          <w:szCs w:val="20"/>
        </w:rPr>
        <w:t>Milford</w:t>
      </w:r>
      <w:r w:rsidRPr="00EC00C0">
        <w:rPr>
          <w:b/>
          <w:sz w:val="20"/>
          <w:szCs w:val="20"/>
        </w:rPr>
        <w:t xml:space="preserve">, </w:t>
      </w:r>
      <w:r w:rsidRPr="002C34D8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2C34D8">
        <w:rPr>
          <w:b/>
          <w:noProof/>
          <w:sz w:val="20"/>
          <w:szCs w:val="20"/>
        </w:rPr>
        <w:t>06460</w:t>
      </w:r>
    </w:p>
    <w:p w:rsidR="003D369C" w:rsidRPr="00EC00C0" w:rsidRDefault="003D369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3D369C" w:rsidRPr="00EC00C0" w:rsidRDefault="003D369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3D369C" w:rsidRPr="00EC00C0" w:rsidRDefault="003D369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2C34D8">
        <w:rPr>
          <w:b/>
          <w:noProof/>
          <w:sz w:val="20"/>
          <w:szCs w:val="20"/>
        </w:rPr>
        <w:t>Barbara DiMauro</w:t>
      </w:r>
    </w:p>
    <w:p w:rsidR="003D369C" w:rsidRPr="00EC00C0" w:rsidRDefault="003D369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3D369C" w:rsidRPr="00EC00C0" w:rsidRDefault="003D369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2C34D8">
        <w:rPr>
          <w:b/>
          <w:noProof/>
          <w:sz w:val="20"/>
          <w:szCs w:val="20"/>
        </w:rPr>
        <w:t>bdimauro@bridgesmilford.org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3D369C" w:rsidRPr="00EC00C0" w:rsidRDefault="003D369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3D369C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3D369C" w:rsidRPr="00EC00C0" w:rsidRDefault="003D369C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3D369C" w:rsidRPr="00EC00C0" w:rsidTr="00EC00C0">
        <w:trPr>
          <w:trHeight w:val="487"/>
        </w:trPr>
        <w:tc>
          <w:tcPr>
            <w:tcW w:w="3297" w:type="dxa"/>
            <w:vAlign w:val="bottom"/>
          </w:tcPr>
          <w:p w:rsidR="003D369C" w:rsidRPr="00EC00C0" w:rsidRDefault="003D369C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3D369C" w:rsidRPr="00EC00C0" w:rsidRDefault="003D369C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3D369C" w:rsidRPr="00EC00C0" w:rsidRDefault="003D369C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3D369C" w:rsidRPr="00EC00C0" w:rsidTr="00EC00C0">
        <w:trPr>
          <w:trHeight w:val="548"/>
        </w:trPr>
        <w:tc>
          <w:tcPr>
            <w:tcW w:w="3297" w:type="dxa"/>
            <w:vAlign w:val="bottom"/>
          </w:tcPr>
          <w:p w:rsidR="003D369C" w:rsidRPr="00EC00C0" w:rsidRDefault="003D369C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3D369C" w:rsidRPr="00EC00C0" w:rsidRDefault="003D369C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3D369C" w:rsidRPr="00EC00C0" w:rsidRDefault="003D369C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3D369C" w:rsidRPr="00EC00C0" w:rsidTr="00EC00C0">
        <w:trPr>
          <w:trHeight w:val="548"/>
        </w:trPr>
        <w:tc>
          <w:tcPr>
            <w:tcW w:w="3297" w:type="dxa"/>
            <w:vAlign w:val="bottom"/>
          </w:tcPr>
          <w:p w:rsidR="003D369C" w:rsidRPr="00EC00C0" w:rsidRDefault="003D369C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3D369C" w:rsidRPr="00EC00C0" w:rsidRDefault="003D369C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3D369C" w:rsidRPr="00EC00C0" w:rsidRDefault="003D369C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3D369C" w:rsidRPr="00EC00C0" w:rsidRDefault="003D369C" w:rsidP="00A341ED">
      <w:pPr>
        <w:rPr>
          <w:b/>
          <w:sz w:val="20"/>
          <w:szCs w:val="20"/>
        </w:rPr>
      </w:pPr>
    </w:p>
    <w:p w:rsidR="003D369C" w:rsidRPr="00EC00C0" w:rsidRDefault="003D369C" w:rsidP="00A341ED">
      <w:pPr>
        <w:rPr>
          <w:b/>
          <w:sz w:val="20"/>
          <w:szCs w:val="20"/>
        </w:rPr>
      </w:pPr>
    </w:p>
    <w:p w:rsidR="003D369C" w:rsidRPr="00EC00C0" w:rsidRDefault="003D369C" w:rsidP="00A341ED">
      <w:pPr>
        <w:rPr>
          <w:b/>
          <w:sz w:val="20"/>
          <w:szCs w:val="20"/>
        </w:rPr>
      </w:pPr>
    </w:p>
    <w:p w:rsidR="003D369C" w:rsidRPr="00EC00C0" w:rsidRDefault="003D369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3D369C" w:rsidRPr="00EC00C0" w:rsidRDefault="003D369C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3D369C" w:rsidRPr="00E2130F" w:rsidRDefault="003D369C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3D369C" w:rsidRDefault="003D369C" w:rsidP="00A341ED">
      <w:pPr>
        <w:rPr>
          <w:b/>
        </w:rPr>
      </w:pPr>
      <w:r w:rsidRPr="00E2130F">
        <w:rPr>
          <w:b/>
        </w:rPr>
        <w:t xml:space="preserve"> </w:t>
      </w:r>
    </w:p>
    <w:p w:rsidR="003D369C" w:rsidRDefault="003D369C" w:rsidP="00A341ED">
      <w:pPr>
        <w:rPr>
          <w:b/>
        </w:rPr>
      </w:pPr>
    </w:p>
    <w:p w:rsidR="003D369C" w:rsidRDefault="003D369C" w:rsidP="00A341ED">
      <w:pPr>
        <w:rPr>
          <w:b/>
        </w:rPr>
      </w:pPr>
    </w:p>
    <w:p w:rsidR="003D369C" w:rsidRDefault="003D369C" w:rsidP="00A341ED">
      <w:pPr>
        <w:rPr>
          <w:b/>
        </w:rPr>
      </w:pPr>
    </w:p>
    <w:p w:rsidR="003D369C" w:rsidRDefault="003D369C" w:rsidP="00A341ED">
      <w:pPr>
        <w:rPr>
          <w:b/>
        </w:rPr>
      </w:pPr>
    </w:p>
    <w:p w:rsidR="003D369C" w:rsidRDefault="003D369C" w:rsidP="00A341ED">
      <w:pPr>
        <w:rPr>
          <w:b/>
        </w:rPr>
      </w:pPr>
    </w:p>
    <w:p w:rsidR="003D369C" w:rsidRDefault="003D369C" w:rsidP="00A341ED">
      <w:pPr>
        <w:rPr>
          <w:b/>
        </w:rPr>
      </w:pPr>
    </w:p>
    <w:p w:rsidR="003D369C" w:rsidRDefault="003D369C" w:rsidP="00A341ED">
      <w:pPr>
        <w:rPr>
          <w:b/>
        </w:rPr>
      </w:pPr>
    </w:p>
    <w:p w:rsidR="003D369C" w:rsidRDefault="003D369C" w:rsidP="00A341ED">
      <w:pPr>
        <w:rPr>
          <w:b/>
        </w:rPr>
      </w:pPr>
    </w:p>
    <w:p w:rsidR="003D369C" w:rsidRDefault="003D369C" w:rsidP="00A341ED">
      <w:pPr>
        <w:rPr>
          <w:b/>
        </w:rPr>
      </w:pPr>
    </w:p>
    <w:p w:rsidR="003D369C" w:rsidRDefault="003D369C" w:rsidP="00A341ED">
      <w:pPr>
        <w:rPr>
          <w:b/>
        </w:rPr>
      </w:pPr>
    </w:p>
    <w:p w:rsidR="003D369C" w:rsidRDefault="003D369C" w:rsidP="00A341ED">
      <w:pPr>
        <w:rPr>
          <w:b/>
        </w:rPr>
      </w:pPr>
    </w:p>
    <w:p w:rsidR="003D369C" w:rsidRDefault="003D369C" w:rsidP="00A341ED">
      <w:pPr>
        <w:rPr>
          <w:b/>
        </w:rPr>
      </w:pPr>
    </w:p>
    <w:p w:rsidR="003D369C" w:rsidRDefault="003D369C" w:rsidP="00A341ED">
      <w:pPr>
        <w:rPr>
          <w:b/>
        </w:rPr>
      </w:pPr>
    </w:p>
    <w:p w:rsidR="003D369C" w:rsidRDefault="003D369C" w:rsidP="00A341ED">
      <w:pPr>
        <w:rPr>
          <w:b/>
        </w:rPr>
      </w:pPr>
    </w:p>
    <w:p w:rsidR="003D369C" w:rsidRDefault="003D369C" w:rsidP="00A341ED">
      <w:pPr>
        <w:rPr>
          <w:b/>
        </w:rPr>
      </w:pPr>
    </w:p>
    <w:p w:rsidR="003D369C" w:rsidRDefault="003D369C" w:rsidP="00A341ED">
      <w:pPr>
        <w:rPr>
          <w:b/>
        </w:rPr>
      </w:pPr>
    </w:p>
    <w:p w:rsidR="003D369C" w:rsidRDefault="003D369C" w:rsidP="00A341ED">
      <w:pPr>
        <w:rPr>
          <w:b/>
        </w:rPr>
      </w:pPr>
    </w:p>
    <w:p w:rsidR="003D369C" w:rsidRDefault="003D369C" w:rsidP="00A341ED">
      <w:pPr>
        <w:rPr>
          <w:b/>
        </w:rPr>
      </w:pPr>
    </w:p>
    <w:p w:rsidR="003D369C" w:rsidRPr="00E2130F" w:rsidRDefault="003D369C" w:rsidP="00A341ED">
      <w:pPr>
        <w:rPr>
          <w:b/>
        </w:rPr>
      </w:pPr>
      <w:r w:rsidRPr="00E2130F">
        <w:rPr>
          <w:b/>
        </w:rPr>
        <w:t xml:space="preserve"> </w:t>
      </w:r>
      <w:r w:rsidRPr="00E2130F">
        <w:rPr>
          <w:b/>
        </w:rPr>
        <w:tab/>
        <w:t xml:space="preserve"> </w:t>
      </w:r>
      <w:r w:rsidRPr="00E2130F">
        <w:rPr>
          <w:b/>
        </w:rPr>
        <w:tab/>
      </w:r>
      <w:r w:rsidRPr="00E2130F">
        <w:rPr>
          <w:b/>
        </w:rPr>
        <w:tab/>
      </w:r>
    </w:p>
    <w:p w:rsidR="003D369C" w:rsidRDefault="003D369C" w:rsidP="00A341ED">
      <w:pPr>
        <w:rPr>
          <w:b/>
        </w:rPr>
      </w:pPr>
      <w:r w:rsidRPr="00E2130F">
        <w:rPr>
          <w:b/>
        </w:rPr>
        <w:t xml:space="preserve">  </w:t>
      </w:r>
      <w:r w:rsidRPr="00E2130F">
        <w:rPr>
          <w:b/>
        </w:rPr>
        <w:tab/>
        <w:t xml:space="preserve">  </w:t>
      </w:r>
      <w:r w:rsidRPr="00E2130F">
        <w:rPr>
          <w:b/>
        </w:rPr>
        <w:tab/>
      </w:r>
      <w:r w:rsidRPr="00E2130F">
        <w:rPr>
          <w:b/>
        </w:rPr>
        <w:tab/>
        <w:t xml:space="preserve">  </w:t>
      </w:r>
      <w:r w:rsidRPr="00E2130F">
        <w:rPr>
          <w:b/>
        </w:rPr>
        <w:tab/>
      </w:r>
      <w:r w:rsidRPr="00E2130F">
        <w:rPr>
          <w:b/>
        </w:rPr>
        <w:tab/>
        <w:t xml:space="preserve">  </w:t>
      </w:r>
      <w:r w:rsidRPr="00E2130F">
        <w:rPr>
          <w:b/>
        </w:rPr>
        <w:tab/>
      </w:r>
    </w:p>
    <w:p w:rsidR="003D369C" w:rsidRDefault="003D369C" w:rsidP="00A341ED">
      <w:pPr>
        <w:rPr>
          <w:b/>
        </w:rPr>
      </w:pPr>
    </w:p>
    <w:p w:rsidR="003D369C" w:rsidRDefault="003D369C" w:rsidP="00A341ED">
      <w:pPr>
        <w:rPr>
          <w:b/>
        </w:rPr>
      </w:pPr>
    </w:p>
    <w:p w:rsidR="003D369C" w:rsidRDefault="003D369C" w:rsidP="00A341ED">
      <w:pPr>
        <w:rPr>
          <w:b/>
        </w:rPr>
      </w:pPr>
    </w:p>
    <w:p w:rsidR="003D369C" w:rsidRDefault="003D369C" w:rsidP="00A341ED">
      <w:pPr>
        <w:rPr>
          <w:b/>
        </w:rPr>
      </w:pPr>
    </w:p>
    <w:p w:rsidR="003D369C" w:rsidRDefault="003D369C" w:rsidP="00A341ED">
      <w:pPr>
        <w:rPr>
          <w:b/>
        </w:rPr>
      </w:pPr>
    </w:p>
    <w:p w:rsidR="003D369C" w:rsidRDefault="003D369C" w:rsidP="00A341ED">
      <w:pPr>
        <w:rPr>
          <w:b/>
        </w:rPr>
      </w:pPr>
    </w:p>
    <w:p w:rsidR="003D369C" w:rsidRPr="007351BE" w:rsidRDefault="003D369C" w:rsidP="00A341ED">
      <w:pPr>
        <w:rPr>
          <w:b/>
        </w:rPr>
      </w:pPr>
      <w:r>
        <w:rPr>
          <w:b/>
        </w:rPr>
        <w:t>PROJECT BUDGET:</w:t>
      </w:r>
    </w:p>
    <w:p w:rsidR="003D369C" w:rsidRDefault="003D369C" w:rsidP="00A341ED">
      <w:r>
        <w:object w:dxaOrig="7829" w:dyaOrig="4958">
          <v:shape id="_x0000_i1025" type="#_x0000_t75" style="width:392.25pt;height:247.5pt" o:ole="">
            <v:imagedata r:id="rId16" o:title=""/>
          </v:shape>
          <o:OLEObject Type="Embed" ProgID="Excel.Sheet.12" ShapeID="_x0000_i1025" DrawAspect="Content" ObjectID="_1536568593" r:id="rId17"/>
        </w:object>
      </w:r>
    </w:p>
    <w:p w:rsidR="003D369C" w:rsidRDefault="003D369C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3D369C" w:rsidRDefault="003D369C" w:rsidP="00A341ED">
      <w:pPr>
        <w:rPr>
          <w:rFonts w:ascii="Arial Narrow" w:hAnsi="Arial Narrow"/>
          <w:sz w:val="20"/>
        </w:rPr>
      </w:pPr>
    </w:p>
    <w:p w:rsidR="003D369C" w:rsidRDefault="003D369C" w:rsidP="00A341ED">
      <w:pPr>
        <w:rPr>
          <w:rFonts w:ascii="Arial Narrow" w:hAnsi="Arial Narrow"/>
          <w:sz w:val="20"/>
        </w:rPr>
      </w:pPr>
    </w:p>
    <w:p w:rsidR="003D369C" w:rsidRDefault="003D369C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96E138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3D369C" w:rsidRPr="00B70C19" w:rsidRDefault="003D369C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3D369C" w:rsidRPr="00B70C19" w:rsidRDefault="003D369C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3D369C" w:rsidRDefault="003D369C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3D369C" w:rsidRDefault="003D369C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3D369C" w:rsidRPr="008C4906" w:rsidRDefault="003D369C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3D369C" w:rsidRPr="00B70C19" w:rsidRDefault="003D369C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87 of Public Act 14-98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3D369C" w:rsidRPr="008C4906" w:rsidRDefault="003D369C" w:rsidP="00A341ED">
      <w:pPr>
        <w:ind w:left="360"/>
        <w:rPr>
          <w:rFonts w:ascii="Arial Narrow" w:hAnsi="Arial Narrow"/>
          <w:sz w:val="20"/>
        </w:rPr>
      </w:pPr>
    </w:p>
    <w:p w:rsidR="003D369C" w:rsidRPr="00B70C19" w:rsidRDefault="003D369C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3D369C" w:rsidRPr="008C4906" w:rsidRDefault="003D369C" w:rsidP="00A341ED">
      <w:pPr>
        <w:ind w:left="360"/>
        <w:rPr>
          <w:rFonts w:ascii="Arial Narrow" w:hAnsi="Arial Narrow"/>
          <w:sz w:val="20"/>
        </w:rPr>
      </w:pPr>
    </w:p>
    <w:p w:rsidR="003D369C" w:rsidRPr="00B70C19" w:rsidRDefault="003D369C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3D369C" w:rsidRDefault="003D369C" w:rsidP="00A341ED">
      <w:pPr>
        <w:ind w:left="360"/>
        <w:rPr>
          <w:rFonts w:ascii="Arial Narrow" w:hAnsi="Arial Narrow"/>
          <w:sz w:val="20"/>
        </w:rPr>
      </w:pPr>
    </w:p>
    <w:p w:rsidR="003D369C" w:rsidRPr="00B615DC" w:rsidRDefault="003D369C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3D369C" w:rsidRPr="00B615DC" w:rsidRDefault="003D369C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2C34D8">
        <w:rPr>
          <w:rFonts w:ascii="Arial Narrow" w:hAnsi="Arial Narrow"/>
          <w:noProof/>
          <w:sz w:val="20"/>
        </w:rPr>
        <w:t>Barbara DiMauro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2C34D8">
        <w:rPr>
          <w:rFonts w:ascii="Arial Narrow" w:hAnsi="Arial Narrow"/>
          <w:noProof/>
          <w:sz w:val="20"/>
        </w:rPr>
        <w:t>President/CEO</w:t>
      </w:r>
    </w:p>
    <w:p w:rsidR="003D369C" w:rsidRPr="00B615DC" w:rsidRDefault="003D369C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3D369C" w:rsidRPr="00B615DC" w:rsidRDefault="003D369C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3D369C" w:rsidRPr="008C4906" w:rsidRDefault="003D369C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3D369C" w:rsidRDefault="003D369C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3D369C" w:rsidRDefault="003D369C" w:rsidP="00A341ED">
      <w:pPr>
        <w:ind w:left="360"/>
        <w:rPr>
          <w:rFonts w:ascii="Arial Narrow" w:hAnsi="Arial Narrow"/>
          <w:b/>
          <w:sz w:val="20"/>
        </w:rPr>
      </w:pPr>
    </w:p>
    <w:p w:rsidR="003D369C" w:rsidRPr="00B615DC" w:rsidRDefault="003D369C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3D369C" w:rsidRPr="00B615DC" w:rsidRDefault="003D369C" w:rsidP="00A341ED">
      <w:pPr>
        <w:ind w:left="360"/>
        <w:rPr>
          <w:rFonts w:ascii="Arial Narrow" w:hAnsi="Arial Narrow"/>
          <w:b/>
          <w:sz w:val="20"/>
        </w:rPr>
      </w:pPr>
    </w:p>
    <w:p w:rsidR="003D369C" w:rsidRPr="00B615DC" w:rsidRDefault="003D369C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3D369C" w:rsidRPr="00B615DC" w:rsidRDefault="003D369C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3D369C" w:rsidRPr="00B615DC" w:rsidRDefault="003D369C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3D369C" w:rsidRDefault="003D369C" w:rsidP="00A341ED"/>
    <w:p w:rsidR="003D369C" w:rsidRDefault="003D369C" w:rsidP="00A9546A">
      <w:pPr>
        <w:rPr>
          <w:rFonts w:ascii="Calibri" w:hAnsi="Calibri"/>
        </w:rPr>
        <w:sectPr w:rsidR="003D369C" w:rsidSect="00FE3798">
          <w:headerReference w:type="default" r:id="rId18"/>
          <w:pgSz w:w="12240" w:h="15840" w:code="1"/>
          <w:pgMar w:top="144" w:right="1008" w:bottom="144" w:left="1008" w:header="288" w:footer="720" w:gutter="0"/>
          <w:cols w:space="720"/>
          <w:docGrid w:linePitch="360"/>
        </w:sectPr>
      </w:pPr>
    </w:p>
    <w:p w:rsidR="003D369C" w:rsidRPr="00630074" w:rsidRDefault="003D369C" w:rsidP="00A9546A">
      <w:pPr>
        <w:rPr>
          <w:rFonts w:ascii="Calibri" w:hAnsi="Calibri"/>
        </w:rPr>
      </w:pPr>
    </w:p>
    <w:sectPr w:rsidR="003D369C" w:rsidRPr="00630074" w:rsidSect="003D369C">
      <w:head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369C" w:rsidRDefault="003D369C" w:rsidP="005E31D8">
      <w:r>
        <w:separator/>
      </w:r>
    </w:p>
  </w:endnote>
  <w:endnote w:type="continuationSeparator" w:id="0">
    <w:p w:rsidR="003D369C" w:rsidRDefault="003D369C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7309429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D369C" w:rsidRDefault="003D369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D369C" w:rsidRDefault="003D369C">
    <w:pPr>
      <w:pStyle w:val="Footer"/>
      <w:tabs>
        <w:tab w:val="right" w:pos="9720"/>
      </w:tabs>
      <w:rPr>
        <w:rFonts w:ascii="Arial" w:hAnsi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369C" w:rsidRDefault="003D369C" w:rsidP="005E31D8">
      <w:r>
        <w:separator/>
      </w:r>
    </w:p>
  </w:footnote>
  <w:footnote w:type="continuationSeparator" w:id="0">
    <w:p w:rsidR="003D369C" w:rsidRDefault="003D369C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369C" w:rsidRDefault="003D369C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OPM-ANOGA-2015 rev 06/04/15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369C" w:rsidRPr="005E31D8" w:rsidRDefault="003D369C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3D369C" w:rsidRDefault="003D369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198E" w:rsidRPr="005E31D8" w:rsidRDefault="00E0198E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E0198E" w:rsidRDefault="00E0198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406CB"/>
    <w:rsid w:val="00046C90"/>
    <w:rsid w:val="000515BE"/>
    <w:rsid w:val="0005598B"/>
    <w:rsid w:val="000620FF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77D9"/>
    <w:rsid w:val="000F1422"/>
    <w:rsid w:val="000F2DF4"/>
    <w:rsid w:val="000F4097"/>
    <w:rsid w:val="000F6783"/>
    <w:rsid w:val="00120C95"/>
    <w:rsid w:val="00122BE2"/>
    <w:rsid w:val="00124E65"/>
    <w:rsid w:val="00127669"/>
    <w:rsid w:val="0013148F"/>
    <w:rsid w:val="00134E4D"/>
    <w:rsid w:val="0014663E"/>
    <w:rsid w:val="001526CB"/>
    <w:rsid w:val="00161479"/>
    <w:rsid w:val="00162467"/>
    <w:rsid w:val="001713E8"/>
    <w:rsid w:val="00180537"/>
    <w:rsid w:val="00180664"/>
    <w:rsid w:val="00181651"/>
    <w:rsid w:val="00194B24"/>
    <w:rsid w:val="001A6F01"/>
    <w:rsid w:val="001D5CB2"/>
    <w:rsid w:val="001E15C2"/>
    <w:rsid w:val="001E2300"/>
    <w:rsid w:val="002123A6"/>
    <w:rsid w:val="00220F93"/>
    <w:rsid w:val="002242DD"/>
    <w:rsid w:val="00250014"/>
    <w:rsid w:val="002509B5"/>
    <w:rsid w:val="0026048E"/>
    <w:rsid w:val="00263DAE"/>
    <w:rsid w:val="00266C75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B03DB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5B88"/>
    <w:rsid w:val="00301206"/>
    <w:rsid w:val="003076FD"/>
    <w:rsid w:val="00317005"/>
    <w:rsid w:val="00326EC8"/>
    <w:rsid w:val="00330D53"/>
    <w:rsid w:val="003345D2"/>
    <w:rsid w:val="00335259"/>
    <w:rsid w:val="003418DE"/>
    <w:rsid w:val="00350A74"/>
    <w:rsid w:val="0035269D"/>
    <w:rsid w:val="003606A6"/>
    <w:rsid w:val="00370320"/>
    <w:rsid w:val="00370DAC"/>
    <w:rsid w:val="00371D2F"/>
    <w:rsid w:val="003760F6"/>
    <w:rsid w:val="003816D7"/>
    <w:rsid w:val="003929F1"/>
    <w:rsid w:val="003965AD"/>
    <w:rsid w:val="003A1B63"/>
    <w:rsid w:val="003A41A1"/>
    <w:rsid w:val="003B2326"/>
    <w:rsid w:val="003B2685"/>
    <w:rsid w:val="003C30F2"/>
    <w:rsid w:val="003C5F9B"/>
    <w:rsid w:val="003D369C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F62AD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40A5B"/>
    <w:rsid w:val="0054463F"/>
    <w:rsid w:val="00546406"/>
    <w:rsid w:val="005557F6"/>
    <w:rsid w:val="00563778"/>
    <w:rsid w:val="0057041F"/>
    <w:rsid w:val="00575316"/>
    <w:rsid w:val="00587A48"/>
    <w:rsid w:val="005B4AE2"/>
    <w:rsid w:val="005C0620"/>
    <w:rsid w:val="005C09D2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5DAF"/>
    <w:rsid w:val="00630074"/>
    <w:rsid w:val="00644CAC"/>
    <w:rsid w:val="006515D4"/>
    <w:rsid w:val="00685983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E2A15"/>
    <w:rsid w:val="007E32E7"/>
    <w:rsid w:val="007E4B01"/>
    <w:rsid w:val="007F4D5E"/>
    <w:rsid w:val="008107D6"/>
    <w:rsid w:val="00841645"/>
    <w:rsid w:val="0084395C"/>
    <w:rsid w:val="00852138"/>
    <w:rsid w:val="00852EC6"/>
    <w:rsid w:val="00861101"/>
    <w:rsid w:val="008616DF"/>
    <w:rsid w:val="0088782D"/>
    <w:rsid w:val="008B1D55"/>
    <w:rsid w:val="008B7081"/>
    <w:rsid w:val="008C3CA4"/>
    <w:rsid w:val="008C4627"/>
    <w:rsid w:val="008D1A87"/>
    <w:rsid w:val="008E72CF"/>
    <w:rsid w:val="008F7F21"/>
    <w:rsid w:val="009010C9"/>
    <w:rsid w:val="00902964"/>
    <w:rsid w:val="0090439A"/>
    <w:rsid w:val="0090679F"/>
    <w:rsid w:val="00914360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6EB6"/>
    <w:rsid w:val="009976D9"/>
    <w:rsid w:val="00997A3E"/>
    <w:rsid w:val="009A0BF5"/>
    <w:rsid w:val="009A33E8"/>
    <w:rsid w:val="009A4EA3"/>
    <w:rsid w:val="009A55DC"/>
    <w:rsid w:val="009C220D"/>
    <w:rsid w:val="009C78F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7116A"/>
    <w:rsid w:val="00A74F99"/>
    <w:rsid w:val="00A82BA3"/>
    <w:rsid w:val="00A83D14"/>
    <w:rsid w:val="00A8747B"/>
    <w:rsid w:val="00A92012"/>
    <w:rsid w:val="00A93FD1"/>
    <w:rsid w:val="00A94ACC"/>
    <w:rsid w:val="00A9546A"/>
    <w:rsid w:val="00AA0B14"/>
    <w:rsid w:val="00AA147A"/>
    <w:rsid w:val="00AA24B3"/>
    <w:rsid w:val="00AD057D"/>
    <w:rsid w:val="00AD55DE"/>
    <w:rsid w:val="00AE2900"/>
    <w:rsid w:val="00AE6FA4"/>
    <w:rsid w:val="00AF3206"/>
    <w:rsid w:val="00AF4D5F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27E9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C6598"/>
    <w:rsid w:val="00CC6BB1"/>
    <w:rsid w:val="00CD272D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C481D"/>
    <w:rsid w:val="00DD53EC"/>
    <w:rsid w:val="00DE1551"/>
    <w:rsid w:val="00DE7FB7"/>
    <w:rsid w:val="00E0198E"/>
    <w:rsid w:val="00E03965"/>
    <w:rsid w:val="00E03E1F"/>
    <w:rsid w:val="00E20DDA"/>
    <w:rsid w:val="00E32A8B"/>
    <w:rsid w:val="00E36054"/>
    <w:rsid w:val="00E37E7B"/>
    <w:rsid w:val="00E46E04"/>
    <w:rsid w:val="00E57D00"/>
    <w:rsid w:val="00E645FF"/>
    <w:rsid w:val="00E74E5B"/>
    <w:rsid w:val="00E77486"/>
    <w:rsid w:val="00E8222D"/>
    <w:rsid w:val="00E87396"/>
    <w:rsid w:val="00E921B1"/>
    <w:rsid w:val="00E92347"/>
    <w:rsid w:val="00EA43C0"/>
    <w:rsid w:val="00EB7E56"/>
    <w:rsid w:val="00EC00C0"/>
    <w:rsid w:val="00EC42A3"/>
    <w:rsid w:val="00EC6EA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6628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B21CB"/>
    <w:rsid w:val="00FB3631"/>
    <w:rsid w:val="00FB538F"/>
    <w:rsid w:val="00FC0ABB"/>
    <w:rsid w:val="00FC3071"/>
    <w:rsid w:val="00FC7060"/>
    <w:rsid w:val="00FC7976"/>
    <w:rsid w:val="00FD124D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package" Target="embeddings/Microsoft_Excel_Worksheet1.xlsx"/><Relationship Id="rId2" Type="http://schemas.openxmlformats.org/officeDocument/2006/relationships/customXml" Target="../customXml/item2.xml"/><Relationship Id="rId16" Type="http://schemas.openxmlformats.org/officeDocument/2006/relationships/image" Target="media/image4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image" Target="media/image3.jpeg"/><Relationship Id="rId10" Type="http://schemas.openxmlformats.org/officeDocument/2006/relationships/image" Target="cid:image001.jpg@01D05281.D4141890" TargetMode="External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CFA91816D6B42429696B9492F7D6D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721D11-371A-495E-AB9F-52B0080BD16B}"/>
      </w:docPartPr>
      <w:docPartBody>
        <w:p w:rsidR="00000000" w:rsidRDefault="00C41EFA" w:rsidP="00C41EFA">
          <w:pPr>
            <w:pStyle w:val="DCFA91816D6B42429696B9492F7D6D22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E17157631C3342AB8714324D40D737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2E4C93-2C45-4A5C-B107-7ED3FF819616}"/>
      </w:docPartPr>
      <w:docPartBody>
        <w:p w:rsidR="00000000" w:rsidRDefault="00C41EFA" w:rsidP="00C41EFA">
          <w:pPr>
            <w:pStyle w:val="E17157631C3342AB8714324D40D7379E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2FB71A17B5C34A8894D45F538EC8E1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FE2EFD-2AEE-4D08-8ED8-16793317DB78}"/>
      </w:docPartPr>
      <w:docPartBody>
        <w:p w:rsidR="00000000" w:rsidRDefault="00C41EFA" w:rsidP="00C41EFA">
          <w:pPr>
            <w:pStyle w:val="2FB71A17B5C34A8894D45F538EC8E11A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9745B287DB38409BAEF3E167081599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A4DC79-044C-4BDE-B2E0-39BAF8A567F5}"/>
      </w:docPartPr>
      <w:docPartBody>
        <w:p w:rsidR="00000000" w:rsidRDefault="00C41EFA" w:rsidP="00C41EFA">
          <w:pPr>
            <w:pStyle w:val="9745B287DB38409BAEF3E167081599CF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862A0D546E064A9485C0B20898A8F8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C20780-5565-458A-B4EB-813760ACAA91}"/>
      </w:docPartPr>
      <w:docPartBody>
        <w:p w:rsidR="00000000" w:rsidRDefault="00C41EFA" w:rsidP="00C41EFA">
          <w:pPr>
            <w:pStyle w:val="862A0D546E064A9485C0B20898A8F8B6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ECC912E0E066427F95C151CACAD48D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863E02-D646-42CA-8A53-468CC499D2A1}"/>
      </w:docPartPr>
      <w:docPartBody>
        <w:p w:rsidR="00000000" w:rsidRDefault="00C41EFA" w:rsidP="00C41EFA">
          <w:pPr>
            <w:pStyle w:val="ECC912E0E066427F95C151CACAD48DB3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EFA"/>
    <w:rsid w:val="00C41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41EFA"/>
    <w:rPr>
      <w:color w:val="808080"/>
    </w:rPr>
  </w:style>
  <w:style w:type="paragraph" w:customStyle="1" w:styleId="DCFA91816D6B42429696B9492F7D6D22">
    <w:name w:val="DCFA91816D6B42429696B9492F7D6D22"/>
    <w:rsid w:val="00C41EFA"/>
  </w:style>
  <w:style w:type="paragraph" w:customStyle="1" w:styleId="E17157631C3342AB8714324D40D7379E">
    <w:name w:val="E17157631C3342AB8714324D40D7379E"/>
    <w:rsid w:val="00C41EFA"/>
  </w:style>
  <w:style w:type="paragraph" w:customStyle="1" w:styleId="2FB71A17B5C34A8894D45F538EC8E11A">
    <w:name w:val="2FB71A17B5C34A8894D45F538EC8E11A"/>
    <w:rsid w:val="00C41EFA"/>
  </w:style>
  <w:style w:type="paragraph" w:customStyle="1" w:styleId="9745B287DB38409BAEF3E167081599CF">
    <w:name w:val="9745B287DB38409BAEF3E167081599CF"/>
    <w:rsid w:val="00C41EFA"/>
  </w:style>
  <w:style w:type="paragraph" w:customStyle="1" w:styleId="862A0D546E064A9485C0B20898A8F8B6">
    <w:name w:val="862A0D546E064A9485C0B20898A8F8B6"/>
    <w:rsid w:val="00C41EFA"/>
  </w:style>
  <w:style w:type="paragraph" w:customStyle="1" w:styleId="ECC912E0E066427F95C151CACAD48DB3">
    <w:name w:val="ECC912E0E066427F95C151CACAD48DB3"/>
    <w:rsid w:val="00C41E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4F038C-B49E-4752-A685-FD6CCCA2E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1</TotalTime>
  <Pages>3</Pages>
  <Words>608</Words>
  <Characters>4535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2016-09-28T15:49:00Z</dcterms:created>
  <dcterms:modified xsi:type="dcterms:W3CDTF">2016-09-28T15:50:00Z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