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A75CC6" w:rsidRPr="00630074" w:rsidRDefault="00A75CC6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2137606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A75CC6" w:rsidRPr="00476D38" w:rsidRDefault="00A75CC6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A75CC6" w:rsidRPr="00630074" w:rsidRDefault="00A75CC6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12BC7572A64B4A0EBD2199806B7C9AEE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A75CC6" w:rsidRPr="00630074" w:rsidRDefault="00A75CC6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A75CC6" w:rsidRPr="00630074" w:rsidRDefault="00A75CC6" w:rsidP="00630074">
      <w:pPr>
        <w:pStyle w:val="BodyText2"/>
        <w:rPr>
          <w:rFonts w:ascii="Calibri" w:hAnsi="Calibri"/>
          <w:sz w:val="4"/>
          <w:szCs w:val="4"/>
        </w:rPr>
      </w:pPr>
    </w:p>
    <w:p w:rsidR="00A75CC6" w:rsidRPr="00E92347" w:rsidRDefault="00A75CC6" w:rsidP="0005598B">
      <w:pPr>
        <w:pStyle w:val="BodyText2"/>
        <w:rPr>
          <w:rFonts w:ascii="Calibri" w:hAnsi="Calibri"/>
        </w:rPr>
      </w:pPr>
    </w:p>
    <w:p w:rsidR="00A75CC6" w:rsidRPr="00E92347" w:rsidRDefault="00A75CC6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164A74726BF24B45BA5C74C88AE5B153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A75CC6" w:rsidRPr="00E92347" w:rsidRDefault="00A75CC6" w:rsidP="00F9426F">
      <w:pPr>
        <w:pStyle w:val="BodyText2"/>
        <w:jc w:val="center"/>
        <w:rPr>
          <w:rFonts w:ascii="Calibri" w:hAnsi="Calibri"/>
        </w:rPr>
      </w:pPr>
      <w:proofErr w:type="gramStart"/>
      <w:r w:rsidRPr="00E92347">
        <w:rPr>
          <w:rFonts w:ascii="Calibri" w:hAnsi="Calibri"/>
        </w:rPr>
        <w:t>in</w:t>
      </w:r>
      <w:proofErr w:type="gramEnd"/>
      <w:r w:rsidRPr="00E92347">
        <w:rPr>
          <w:rFonts w:ascii="Calibri" w:hAnsi="Calibri"/>
        </w:rPr>
        <w:t xml:space="preserve">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A75CC6" w:rsidRPr="003345D2" w:rsidRDefault="00A75CC6" w:rsidP="00630074">
      <w:pPr>
        <w:pStyle w:val="BodyText2"/>
        <w:rPr>
          <w:rFonts w:ascii="Calibri" w:hAnsi="Calibri"/>
          <w:sz w:val="4"/>
          <w:szCs w:val="4"/>
        </w:rPr>
      </w:pPr>
    </w:p>
    <w:p w:rsidR="00A75CC6" w:rsidRPr="00B85E3C" w:rsidRDefault="00A75CC6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A75CC6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5CC6" w:rsidRPr="00C43593" w:rsidRDefault="00A75CC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The Arc of Litchfield County,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5CC6" w:rsidRPr="00C43593" w:rsidRDefault="00A75CC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75CC6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5CC6" w:rsidRPr="00C43593" w:rsidRDefault="00A75CC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314 Main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5CC6" w:rsidRPr="00C43593" w:rsidRDefault="00A75CC6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5CC6" w:rsidRPr="00C43593" w:rsidRDefault="00A75CC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4AFD8B388EB74A759B0171A92C4F4E49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A75CC6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5CC6" w:rsidRPr="00C43593" w:rsidRDefault="00A75CC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Torrington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5CC6" w:rsidRPr="00C43593" w:rsidRDefault="00A75CC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5CC6" w:rsidRPr="00C43593" w:rsidRDefault="00A75CC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06790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5CC6" w:rsidRPr="00C43593" w:rsidRDefault="00A75CC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06-6075006</w:t>
            </w:r>
          </w:p>
        </w:tc>
      </w:tr>
      <w:tr w:rsidR="00A75CC6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5CC6" w:rsidRPr="00C43593" w:rsidRDefault="00A75CC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5CC6" w:rsidRPr="005E31D8" w:rsidRDefault="00A75CC6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A75CC6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5CC6" w:rsidRPr="00C43593" w:rsidRDefault="00A75CC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16OPM8002BK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5CC6" w:rsidRPr="00C43593" w:rsidRDefault="00A75CC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Vehicle</w:t>
            </w:r>
          </w:p>
        </w:tc>
      </w:tr>
      <w:tr w:rsidR="00A75CC6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5CC6" w:rsidRPr="00C43593" w:rsidRDefault="00A75CC6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February 10,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5CC6" w:rsidRPr="00C43593" w:rsidRDefault="00A75CC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A75CC6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5CC6" w:rsidRPr="00CA6CD8" w:rsidRDefault="00A75CC6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A75CC6" w:rsidRPr="00CA6CD8" w:rsidRDefault="00A75CC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A75CC6" w:rsidRPr="00CA6CD8" w:rsidRDefault="00A75CC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34DE90EB33F647599EB77F879DA29E4B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A75CC6" w:rsidRPr="00CA6CD8" w:rsidRDefault="00A75CC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C843F32FB2294AB68BD94CC25B5120A9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670B94DCF83545098FBF5A8449DB889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A75CC6" w:rsidRDefault="00A75CC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75CC6" w:rsidRDefault="00A75CC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75CC6" w:rsidRDefault="00A75CC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75CC6" w:rsidRPr="007367D1" w:rsidRDefault="00A75CC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75CC6" w:rsidRDefault="00A75CC6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A75CC6" w:rsidRPr="009A33E8" w:rsidRDefault="00A75CC6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A75CC6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75CC6" w:rsidRPr="00C43593" w:rsidRDefault="00A75CC6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109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75CC6" w:rsidRPr="00C43593" w:rsidRDefault="00A75CC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75CC6" w:rsidRPr="00C43593" w:rsidRDefault="00A75CC6" w:rsidP="00FD2EF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109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5CC6" w:rsidRPr="00C43593" w:rsidRDefault="00A75CC6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A75CC6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5CC6" w:rsidRPr="006B705B" w:rsidRDefault="00A75CC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5CC6" w:rsidRPr="006B705B" w:rsidRDefault="00A75CC6" w:rsidP="0003457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5CC6" w:rsidRPr="006B705B" w:rsidRDefault="00A75CC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A75CC6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5CC6" w:rsidRPr="006B705B" w:rsidRDefault="00A75CC6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Total Budget: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109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5CC6" w:rsidRPr="006B705B" w:rsidRDefault="00A75CC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75CC6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5CC6" w:rsidRPr="006B705B" w:rsidRDefault="00A75CC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5CC6" w:rsidRPr="006B705B" w:rsidRDefault="00A75CC6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A75CC6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75CC6" w:rsidRDefault="00A75CC6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A75CC6" w:rsidRPr="00370320" w:rsidRDefault="00A75CC6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A75CC6" w:rsidRPr="00370320" w:rsidRDefault="00A75CC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75CC6" w:rsidRPr="00370320" w:rsidRDefault="00A75CC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75CC6" w:rsidRPr="00370320" w:rsidRDefault="00A75CC6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A75CC6" w:rsidRPr="00370320" w:rsidRDefault="00A75CC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Larry Cassella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A75CC6" w:rsidRPr="00370320" w:rsidRDefault="00A75CC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75CC6" w:rsidRDefault="00A75CC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A75CC6" w:rsidRPr="00370320" w:rsidRDefault="00A75CC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75CC6" w:rsidRPr="00370320" w:rsidRDefault="00A75CC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75CC6" w:rsidRDefault="00A75CC6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A75CC6" w:rsidRPr="00370320" w:rsidRDefault="00A75CC6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A75CC6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A75CC6" w:rsidRPr="00370320" w:rsidRDefault="00A75CC6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75CC6" w:rsidRPr="00370320" w:rsidRDefault="00A75CC6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A75CC6" w:rsidRPr="00DA6866" w:rsidRDefault="00A75CC6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A75CC6" w:rsidRPr="001A033E" w:rsidRDefault="00A75CC6" w:rsidP="001A6F01">
            <w:pPr>
              <w:rPr>
                <w:rFonts w:ascii="Calibri" w:hAnsi="Calibri"/>
                <w:sz w:val="20"/>
              </w:rPr>
            </w:pPr>
          </w:p>
        </w:tc>
      </w:tr>
      <w:tr w:rsidR="00A75CC6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A75CC6" w:rsidRPr="001D5CB2" w:rsidRDefault="00A75CC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A75CC6" w:rsidRPr="001D5CB2" w:rsidRDefault="00A75CC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A75CC6" w:rsidRPr="001D5CB2" w:rsidRDefault="00A75CC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A75CC6" w:rsidRPr="001D5CB2" w:rsidRDefault="00A75CC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A75CC6" w:rsidRPr="001D5CB2" w:rsidRDefault="00A75CC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A75CC6" w:rsidRPr="001D5CB2" w:rsidRDefault="00A75CC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A75CC6" w:rsidRPr="001D5CB2" w:rsidRDefault="00A75CC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A75CC6" w:rsidRPr="001D5CB2" w:rsidRDefault="00A75CC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A75CC6" w:rsidRPr="001D5CB2" w:rsidRDefault="00A75CC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A75CC6" w:rsidRPr="001D5CB2" w:rsidRDefault="00A75CC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A75CC6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A75CC6" w:rsidRPr="00476D38" w:rsidRDefault="00A75CC6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153D99">
              <w:rPr>
                <w:rFonts w:ascii="Calibri" w:hAnsi="Calibri"/>
                <w:b/>
                <w:noProof/>
                <w:szCs w:val="16"/>
              </w:rPr>
              <w:t>109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153D99">
              <w:rPr>
                <w:rFonts w:ascii="Calibri" w:hAnsi="Calibri"/>
                <w:b/>
                <w:noProof/>
                <w:szCs w:val="16"/>
              </w:rPr>
              <w:t>000</w:t>
            </w:r>
          </w:p>
        </w:tc>
        <w:tc>
          <w:tcPr>
            <w:tcW w:w="773" w:type="dxa"/>
            <w:vAlign w:val="bottom"/>
          </w:tcPr>
          <w:p w:rsidR="00A75CC6" w:rsidRPr="00476D38" w:rsidRDefault="00A75CC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A75CC6" w:rsidRPr="00476D38" w:rsidRDefault="00A75CC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A75CC6" w:rsidRPr="00476D38" w:rsidRDefault="00A75CC6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A75CC6" w:rsidRPr="00FB21CB" w:rsidRDefault="00A75CC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A75CC6" w:rsidRPr="00FB21CB" w:rsidRDefault="00A75CC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A75CC6" w:rsidRPr="00FB21CB" w:rsidRDefault="00A75CC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53D99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A75CC6" w:rsidRPr="00FB21CB" w:rsidRDefault="00A75CC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A75CC6" w:rsidRPr="00FB21CB" w:rsidRDefault="00A75CC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A75CC6" w:rsidRPr="00FB21CB" w:rsidRDefault="00A75CC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A75CC6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A75CC6" w:rsidRPr="00476D38" w:rsidRDefault="00A75CC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A75CC6" w:rsidRPr="00476D38" w:rsidRDefault="00A75CC6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A75CC6" w:rsidRPr="00476D38" w:rsidRDefault="00A75CC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A75CC6" w:rsidRPr="00476D38" w:rsidRDefault="00A75CC6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A75CC6" w:rsidRPr="00FB21CB" w:rsidRDefault="00A75CC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A75CC6" w:rsidRPr="00FB21CB" w:rsidRDefault="00A75CC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A75CC6" w:rsidRPr="00FB21CB" w:rsidRDefault="00A75CC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A75CC6" w:rsidRPr="00FB21CB" w:rsidRDefault="00A75CC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A75CC6" w:rsidRPr="00FB21CB" w:rsidRDefault="00A75CC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A75CC6" w:rsidRPr="00FB21CB" w:rsidRDefault="00A75CC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A75CC6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A75CC6" w:rsidRPr="00476D38" w:rsidRDefault="00A75CC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A75CC6" w:rsidRPr="00476D38" w:rsidRDefault="00A75CC6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A75CC6" w:rsidRPr="00476D38" w:rsidRDefault="00A75CC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A75CC6" w:rsidRPr="00476D38" w:rsidRDefault="00A75CC6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A75CC6" w:rsidRPr="00FB21CB" w:rsidRDefault="00A75CC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A75CC6" w:rsidRPr="00FB21CB" w:rsidRDefault="00A75CC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A75CC6" w:rsidRPr="00FB21CB" w:rsidRDefault="00A75CC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A75CC6" w:rsidRPr="00FB21CB" w:rsidRDefault="00A75CC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A75CC6" w:rsidRPr="00FB21CB" w:rsidRDefault="00A75CC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A75CC6" w:rsidRPr="00FB21CB" w:rsidRDefault="00A75CC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A75CC6" w:rsidRDefault="00A75CC6" w:rsidP="00A9546A">
      <w:pPr>
        <w:rPr>
          <w:rFonts w:ascii="Calibri" w:hAnsi="Calibri"/>
        </w:rPr>
      </w:pPr>
    </w:p>
    <w:p w:rsidR="00A75CC6" w:rsidRDefault="00A75CC6" w:rsidP="00A9546A">
      <w:pPr>
        <w:rPr>
          <w:rFonts w:ascii="Calibri" w:hAnsi="Calibri"/>
        </w:rPr>
      </w:pPr>
    </w:p>
    <w:p w:rsidR="00A75CC6" w:rsidRDefault="00A75CC6" w:rsidP="00A9546A">
      <w:pPr>
        <w:rPr>
          <w:rFonts w:ascii="Calibri" w:hAnsi="Calibri"/>
        </w:rPr>
      </w:pPr>
    </w:p>
    <w:p w:rsidR="00A75CC6" w:rsidRDefault="00A75CC6" w:rsidP="00A341ED"/>
    <w:p w:rsidR="00A75CC6" w:rsidRDefault="00A75CC6" w:rsidP="00A341ED"/>
    <w:p w:rsidR="00A75CC6" w:rsidRDefault="00A75CC6" w:rsidP="00A341ED"/>
    <w:p w:rsidR="00A75CC6" w:rsidRDefault="00A75CC6" w:rsidP="00A341ED"/>
    <w:p w:rsidR="00A75CC6" w:rsidRDefault="00A75CC6" w:rsidP="00A341ED"/>
    <w:p w:rsidR="00A75CC6" w:rsidRDefault="00A75CC6" w:rsidP="00A341ED"/>
    <w:p w:rsidR="00A75CC6" w:rsidRDefault="00A75CC6" w:rsidP="00A341ED"/>
    <w:p w:rsidR="00A75CC6" w:rsidRDefault="00A75CC6" w:rsidP="00A341ED"/>
    <w:p w:rsidR="00A75CC6" w:rsidRDefault="00A75CC6" w:rsidP="00A341ED"/>
    <w:p w:rsidR="00A75CC6" w:rsidRPr="007351BE" w:rsidRDefault="00A75CC6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A75CC6" w:rsidRPr="007351BE" w:rsidRDefault="00A75CC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A75CC6" w:rsidRPr="007351BE" w:rsidRDefault="00A75CC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A75CC6" w:rsidRPr="007351BE" w:rsidRDefault="00A75CC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A75CC6" w:rsidRPr="007351BE" w:rsidRDefault="00A75CC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A75CC6" w:rsidRDefault="00A75CC6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A75CC6" w:rsidRPr="007351BE" w:rsidRDefault="00A75CC6" w:rsidP="00EC00C0">
      <w:pPr>
        <w:jc w:val="center"/>
        <w:rPr>
          <w:sz w:val="22"/>
          <w:szCs w:val="22"/>
        </w:rPr>
      </w:pPr>
    </w:p>
    <w:p w:rsidR="00A75CC6" w:rsidRPr="00EC00C0" w:rsidRDefault="00A75CC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A75CC6" w:rsidRPr="00EC00C0" w:rsidRDefault="00A75CC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A75CC6" w:rsidRPr="00EC00C0" w:rsidRDefault="00A75CC6" w:rsidP="00A341ED">
      <w:pPr>
        <w:rPr>
          <w:b/>
          <w:sz w:val="20"/>
          <w:szCs w:val="20"/>
        </w:rPr>
      </w:pPr>
    </w:p>
    <w:p w:rsidR="00A75CC6" w:rsidRPr="00EC00C0" w:rsidRDefault="00A75CC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53D99">
        <w:rPr>
          <w:b/>
          <w:noProof/>
          <w:sz w:val="20"/>
          <w:szCs w:val="20"/>
        </w:rPr>
        <w:t>The Arc of Litchfield County, Inc.</w:t>
      </w:r>
      <w:r w:rsidRPr="00EC00C0">
        <w:rPr>
          <w:b/>
          <w:sz w:val="20"/>
          <w:szCs w:val="20"/>
        </w:rPr>
        <w:tab/>
      </w:r>
    </w:p>
    <w:p w:rsidR="00A75CC6" w:rsidRPr="00EC00C0" w:rsidRDefault="00A75CC6" w:rsidP="00A341ED">
      <w:pPr>
        <w:rPr>
          <w:b/>
          <w:sz w:val="20"/>
          <w:szCs w:val="20"/>
        </w:rPr>
      </w:pPr>
    </w:p>
    <w:p w:rsidR="00A75CC6" w:rsidRPr="00EC00C0" w:rsidRDefault="00A75CC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53D99">
        <w:rPr>
          <w:b/>
          <w:noProof/>
          <w:sz w:val="20"/>
          <w:szCs w:val="20"/>
        </w:rPr>
        <w:t>Vehicle</w:t>
      </w:r>
    </w:p>
    <w:p w:rsidR="00A75CC6" w:rsidRPr="00EC00C0" w:rsidRDefault="00A75CC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53D99">
        <w:rPr>
          <w:b/>
          <w:noProof/>
          <w:sz w:val="20"/>
          <w:szCs w:val="20"/>
        </w:rPr>
        <w:t>16OPM8002BK</w:t>
      </w:r>
    </w:p>
    <w:p w:rsidR="00A75CC6" w:rsidRPr="00EC00C0" w:rsidRDefault="00A75CC6" w:rsidP="00A341ED">
      <w:pPr>
        <w:rPr>
          <w:b/>
          <w:sz w:val="20"/>
          <w:szCs w:val="20"/>
        </w:rPr>
      </w:pPr>
    </w:p>
    <w:p w:rsidR="00A75CC6" w:rsidRPr="00EC00C0" w:rsidRDefault="00A75CC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53D99">
        <w:rPr>
          <w:b/>
          <w:noProof/>
          <w:sz w:val="20"/>
          <w:szCs w:val="20"/>
        </w:rPr>
        <w:t>314 Main Street</w:t>
      </w:r>
      <w:r w:rsidRPr="00EC00C0">
        <w:rPr>
          <w:b/>
          <w:sz w:val="20"/>
          <w:szCs w:val="20"/>
        </w:rPr>
        <w:t xml:space="preserve"> </w:t>
      </w:r>
    </w:p>
    <w:p w:rsidR="00A75CC6" w:rsidRPr="00EC00C0" w:rsidRDefault="00A75CC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53D99">
        <w:rPr>
          <w:b/>
          <w:noProof/>
          <w:sz w:val="20"/>
          <w:szCs w:val="20"/>
        </w:rPr>
        <w:t>Torrington</w:t>
      </w:r>
      <w:r w:rsidRPr="00EC00C0">
        <w:rPr>
          <w:b/>
          <w:sz w:val="20"/>
          <w:szCs w:val="20"/>
        </w:rPr>
        <w:t xml:space="preserve">, </w:t>
      </w:r>
      <w:r w:rsidRPr="00153D99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53D99">
        <w:rPr>
          <w:b/>
          <w:noProof/>
          <w:sz w:val="20"/>
          <w:szCs w:val="20"/>
        </w:rPr>
        <w:t>06790</w:t>
      </w:r>
    </w:p>
    <w:p w:rsidR="00A75CC6" w:rsidRPr="00EC00C0" w:rsidRDefault="00A75CC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75CC6" w:rsidRPr="00EC00C0" w:rsidRDefault="00A75CC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75CC6" w:rsidRPr="00EC00C0" w:rsidRDefault="00A75CC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53D99">
        <w:rPr>
          <w:b/>
          <w:noProof/>
          <w:sz w:val="20"/>
          <w:szCs w:val="20"/>
        </w:rPr>
        <w:t>Larry Cassella</w:t>
      </w:r>
    </w:p>
    <w:p w:rsidR="00A75CC6" w:rsidRPr="00EC00C0" w:rsidRDefault="00A75CC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75CC6" w:rsidRPr="00EC00C0" w:rsidRDefault="00A75CC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53D99">
        <w:rPr>
          <w:b/>
          <w:noProof/>
          <w:sz w:val="20"/>
          <w:szCs w:val="20"/>
        </w:rPr>
        <w:t>lcasella@litchfieldarc.org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A75CC6" w:rsidRPr="00EC00C0" w:rsidRDefault="00A75CC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A75CC6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A75CC6" w:rsidRPr="00EC00C0" w:rsidRDefault="00A75CC6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A75CC6" w:rsidRPr="00EC00C0" w:rsidTr="00EC00C0">
        <w:trPr>
          <w:trHeight w:val="487"/>
        </w:trPr>
        <w:tc>
          <w:tcPr>
            <w:tcW w:w="3297" w:type="dxa"/>
            <w:vAlign w:val="bottom"/>
          </w:tcPr>
          <w:p w:rsidR="00A75CC6" w:rsidRPr="00EC00C0" w:rsidRDefault="00A75CC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75CC6" w:rsidRPr="00EC00C0" w:rsidRDefault="00A75CC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75CC6" w:rsidRPr="00EC00C0" w:rsidRDefault="00A75CC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A75CC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75CC6" w:rsidRPr="00EC00C0" w:rsidRDefault="00A75CC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75CC6" w:rsidRPr="00EC00C0" w:rsidRDefault="00A75CC6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75CC6" w:rsidRPr="00EC00C0" w:rsidRDefault="00A75CC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75CC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75CC6" w:rsidRPr="00EC00C0" w:rsidRDefault="00A75CC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75CC6" w:rsidRPr="00EC00C0" w:rsidRDefault="00A75CC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75CC6" w:rsidRPr="00EC00C0" w:rsidRDefault="00A75CC6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A75CC6" w:rsidRPr="00EC00C0" w:rsidRDefault="00A75CC6" w:rsidP="00A341ED">
      <w:pPr>
        <w:rPr>
          <w:b/>
          <w:sz w:val="20"/>
          <w:szCs w:val="20"/>
        </w:rPr>
      </w:pPr>
    </w:p>
    <w:p w:rsidR="00A75CC6" w:rsidRPr="00EC00C0" w:rsidRDefault="00A75CC6" w:rsidP="00A341ED">
      <w:pPr>
        <w:rPr>
          <w:b/>
          <w:sz w:val="20"/>
          <w:szCs w:val="20"/>
        </w:rPr>
      </w:pPr>
    </w:p>
    <w:p w:rsidR="00A75CC6" w:rsidRPr="00EC00C0" w:rsidRDefault="00A75CC6" w:rsidP="00A341ED">
      <w:pPr>
        <w:rPr>
          <w:b/>
          <w:sz w:val="20"/>
          <w:szCs w:val="20"/>
        </w:rPr>
      </w:pPr>
    </w:p>
    <w:p w:rsidR="00A75CC6" w:rsidRPr="00EC00C0" w:rsidRDefault="00A75CC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A75CC6" w:rsidRPr="00EC00C0" w:rsidRDefault="00A75CC6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A75CC6" w:rsidRPr="00E2130F" w:rsidRDefault="00A75CC6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A75CC6" w:rsidRDefault="00A75CC6" w:rsidP="00A341ED">
      <w:pPr>
        <w:rPr>
          <w:b/>
        </w:rPr>
      </w:pPr>
      <w:r w:rsidRPr="00E2130F">
        <w:rPr>
          <w:b/>
        </w:rPr>
        <w:t xml:space="preserve"> </w:t>
      </w:r>
    </w:p>
    <w:p w:rsidR="00A75CC6" w:rsidRDefault="00A75CC6" w:rsidP="00A341ED">
      <w:pPr>
        <w:rPr>
          <w:b/>
        </w:rPr>
      </w:pPr>
    </w:p>
    <w:p w:rsidR="00A75CC6" w:rsidRDefault="00A75CC6" w:rsidP="00A341ED">
      <w:pPr>
        <w:rPr>
          <w:b/>
        </w:rPr>
      </w:pPr>
    </w:p>
    <w:p w:rsidR="00A75CC6" w:rsidRDefault="00A75CC6" w:rsidP="00A341ED">
      <w:pPr>
        <w:rPr>
          <w:b/>
        </w:rPr>
      </w:pPr>
    </w:p>
    <w:p w:rsidR="00A75CC6" w:rsidRDefault="00A75CC6" w:rsidP="00A341ED">
      <w:pPr>
        <w:rPr>
          <w:b/>
        </w:rPr>
      </w:pPr>
    </w:p>
    <w:p w:rsidR="00A75CC6" w:rsidRDefault="00A75CC6" w:rsidP="00A341ED">
      <w:pPr>
        <w:rPr>
          <w:b/>
        </w:rPr>
      </w:pPr>
    </w:p>
    <w:p w:rsidR="00A75CC6" w:rsidRDefault="00A75CC6" w:rsidP="00A341ED">
      <w:pPr>
        <w:rPr>
          <w:b/>
        </w:rPr>
      </w:pPr>
    </w:p>
    <w:p w:rsidR="00A75CC6" w:rsidRDefault="00A75CC6" w:rsidP="00A341ED">
      <w:pPr>
        <w:rPr>
          <w:b/>
        </w:rPr>
      </w:pPr>
    </w:p>
    <w:p w:rsidR="00A75CC6" w:rsidRDefault="00A75CC6" w:rsidP="00A341ED">
      <w:pPr>
        <w:rPr>
          <w:b/>
        </w:rPr>
      </w:pPr>
    </w:p>
    <w:p w:rsidR="00A75CC6" w:rsidRDefault="00A75CC6" w:rsidP="00A341ED">
      <w:pPr>
        <w:rPr>
          <w:b/>
        </w:rPr>
      </w:pPr>
    </w:p>
    <w:p w:rsidR="00A75CC6" w:rsidRDefault="00A75CC6" w:rsidP="00A341ED">
      <w:pPr>
        <w:rPr>
          <w:b/>
        </w:rPr>
      </w:pPr>
    </w:p>
    <w:p w:rsidR="00A75CC6" w:rsidRDefault="00A75CC6" w:rsidP="00A341ED">
      <w:pPr>
        <w:rPr>
          <w:b/>
        </w:rPr>
      </w:pPr>
    </w:p>
    <w:p w:rsidR="00A75CC6" w:rsidRDefault="00A75CC6" w:rsidP="00A341ED">
      <w:pPr>
        <w:rPr>
          <w:b/>
        </w:rPr>
      </w:pPr>
    </w:p>
    <w:p w:rsidR="00A75CC6" w:rsidRDefault="00A75CC6" w:rsidP="00A341ED">
      <w:pPr>
        <w:rPr>
          <w:b/>
        </w:rPr>
      </w:pPr>
    </w:p>
    <w:p w:rsidR="00A75CC6" w:rsidRDefault="00A75CC6" w:rsidP="00A341ED">
      <w:pPr>
        <w:rPr>
          <w:b/>
        </w:rPr>
      </w:pPr>
    </w:p>
    <w:p w:rsidR="00A75CC6" w:rsidRDefault="00A75CC6" w:rsidP="00A341ED">
      <w:pPr>
        <w:rPr>
          <w:b/>
        </w:rPr>
      </w:pPr>
    </w:p>
    <w:p w:rsidR="00A75CC6" w:rsidRDefault="00A75CC6" w:rsidP="00A341ED">
      <w:pPr>
        <w:rPr>
          <w:b/>
        </w:rPr>
      </w:pPr>
    </w:p>
    <w:p w:rsidR="00A75CC6" w:rsidRDefault="00A75CC6" w:rsidP="00A341ED">
      <w:pPr>
        <w:rPr>
          <w:b/>
        </w:rPr>
      </w:pPr>
    </w:p>
    <w:p w:rsidR="00A75CC6" w:rsidRDefault="00A75CC6" w:rsidP="00A341ED">
      <w:pPr>
        <w:rPr>
          <w:b/>
        </w:rPr>
      </w:pPr>
    </w:p>
    <w:p w:rsidR="00A75CC6" w:rsidRPr="00E2130F" w:rsidRDefault="00A75CC6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A75CC6" w:rsidRDefault="00A75CC6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A75CC6" w:rsidRDefault="00A75CC6" w:rsidP="00A341ED">
      <w:pPr>
        <w:rPr>
          <w:b/>
        </w:rPr>
      </w:pPr>
    </w:p>
    <w:p w:rsidR="00A75CC6" w:rsidRDefault="00A75CC6" w:rsidP="00A341ED">
      <w:pPr>
        <w:rPr>
          <w:b/>
        </w:rPr>
      </w:pPr>
    </w:p>
    <w:p w:rsidR="00A75CC6" w:rsidRDefault="00A75CC6" w:rsidP="00A341ED">
      <w:pPr>
        <w:rPr>
          <w:b/>
        </w:rPr>
      </w:pPr>
    </w:p>
    <w:p w:rsidR="00A75CC6" w:rsidRDefault="00A75CC6" w:rsidP="00A341ED">
      <w:pPr>
        <w:rPr>
          <w:b/>
        </w:rPr>
      </w:pPr>
    </w:p>
    <w:p w:rsidR="00A75CC6" w:rsidRDefault="00A75CC6" w:rsidP="00A341ED">
      <w:pPr>
        <w:rPr>
          <w:b/>
        </w:rPr>
      </w:pPr>
    </w:p>
    <w:p w:rsidR="00A75CC6" w:rsidRDefault="00A75CC6" w:rsidP="00A341ED">
      <w:pPr>
        <w:rPr>
          <w:b/>
        </w:rPr>
      </w:pPr>
    </w:p>
    <w:p w:rsidR="00A75CC6" w:rsidRDefault="00A75CC6" w:rsidP="00A341ED">
      <w:pPr>
        <w:rPr>
          <w:b/>
        </w:rPr>
      </w:pPr>
    </w:p>
    <w:p w:rsidR="00A75CC6" w:rsidRDefault="00A75CC6" w:rsidP="00A341ED">
      <w:pPr>
        <w:rPr>
          <w:b/>
        </w:rPr>
      </w:pPr>
    </w:p>
    <w:p w:rsidR="00A75CC6" w:rsidRDefault="00A75CC6" w:rsidP="00A341ED">
      <w:pPr>
        <w:rPr>
          <w:b/>
        </w:rPr>
      </w:pPr>
    </w:p>
    <w:p w:rsidR="00A75CC6" w:rsidRPr="007351BE" w:rsidRDefault="00A75CC6" w:rsidP="00A341ED">
      <w:pPr>
        <w:rPr>
          <w:b/>
        </w:rPr>
      </w:pPr>
      <w:r>
        <w:rPr>
          <w:b/>
        </w:rPr>
        <w:t>PROJECT BUDGET:</w:t>
      </w:r>
    </w:p>
    <w:p w:rsidR="00A75CC6" w:rsidRDefault="00A75CC6" w:rsidP="00A341ED">
      <w:r>
        <w:object w:dxaOrig="7847" w:dyaOrig="4964">
          <v:shape id="_x0000_i1025" type="#_x0000_t75" style="width:393pt;height:247.5pt" o:ole="">
            <v:imagedata r:id="rId14" o:title=""/>
          </v:shape>
          <o:OLEObject Type="Embed" ProgID="Excel.Sheet.12" ShapeID="_x0000_i1025" DrawAspect="Content" ObjectID="_1521376066" r:id="rId15"/>
        </w:object>
      </w:r>
    </w:p>
    <w:p w:rsidR="00A75CC6" w:rsidRDefault="00A75CC6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A75CC6" w:rsidRDefault="00A75CC6" w:rsidP="00A341ED">
      <w:pPr>
        <w:rPr>
          <w:rFonts w:ascii="Arial Narrow" w:hAnsi="Arial Narrow"/>
          <w:sz w:val="20"/>
        </w:rPr>
      </w:pPr>
    </w:p>
    <w:p w:rsidR="00A75CC6" w:rsidRDefault="00A75CC6" w:rsidP="00A341ED">
      <w:pPr>
        <w:rPr>
          <w:rFonts w:ascii="Arial Narrow" w:hAnsi="Arial Narrow"/>
          <w:sz w:val="20"/>
        </w:rPr>
      </w:pPr>
    </w:p>
    <w:p w:rsidR="00A75CC6" w:rsidRDefault="00A75CC6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8130C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A75CC6" w:rsidRPr="00B70C19" w:rsidRDefault="00A75CC6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A75CC6" w:rsidRPr="00B70C19" w:rsidRDefault="00A75CC6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A75CC6" w:rsidRDefault="00A75CC6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A75CC6" w:rsidRDefault="00A75CC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A75CC6" w:rsidRPr="008C4906" w:rsidRDefault="00A75CC6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A75CC6" w:rsidRPr="00B70C19" w:rsidRDefault="00A75CC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A75CC6" w:rsidRPr="008C4906" w:rsidRDefault="00A75CC6" w:rsidP="00A341ED">
      <w:pPr>
        <w:ind w:left="360"/>
        <w:rPr>
          <w:rFonts w:ascii="Arial Narrow" w:hAnsi="Arial Narrow"/>
          <w:sz w:val="20"/>
        </w:rPr>
      </w:pPr>
    </w:p>
    <w:p w:rsidR="00A75CC6" w:rsidRPr="00B70C19" w:rsidRDefault="00A75CC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A75CC6" w:rsidRPr="008C4906" w:rsidRDefault="00A75CC6" w:rsidP="00A341ED">
      <w:pPr>
        <w:ind w:left="360"/>
        <w:rPr>
          <w:rFonts w:ascii="Arial Narrow" w:hAnsi="Arial Narrow"/>
          <w:sz w:val="20"/>
        </w:rPr>
      </w:pPr>
    </w:p>
    <w:p w:rsidR="00A75CC6" w:rsidRPr="00B70C19" w:rsidRDefault="00A75CC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A75CC6" w:rsidRDefault="00A75CC6" w:rsidP="00A341ED">
      <w:pPr>
        <w:ind w:left="360"/>
        <w:rPr>
          <w:rFonts w:ascii="Arial Narrow" w:hAnsi="Arial Narrow"/>
          <w:sz w:val="20"/>
        </w:rPr>
      </w:pPr>
    </w:p>
    <w:p w:rsidR="00A75CC6" w:rsidRPr="00B615DC" w:rsidRDefault="00A75CC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A75CC6" w:rsidRPr="00B615DC" w:rsidRDefault="00A75CC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53D99">
        <w:rPr>
          <w:rFonts w:ascii="Arial Narrow" w:hAnsi="Arial Narrow"/>
          <w:noProof/>
          <w:sz w:val="20"/>
        </w:rPr>
        <w:t>Larry Cassella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53D99">
        <w:rPr>
          <w:rFonts w:ascii="Arial Narrow" w:hAnsi="Arial Narrow"/>
          <w:noProof/>
          <w:sz w:val="20"/>
        </w:rPr>
        <w:t>Executive Director</w:t>
      </w:r>
    </w:p>
    <w:p w:rsidR="00A75CC6" w:rsidRPr="00B615DC" w:rsidRDefault="00A75CC6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A75CC6" w:rsidRPr="00B615DC" w:rsidRDefault="00A75CC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A75CC6" w:rsidRPr="008C4906" w:rsidRDefault="00A75CC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A75CC6" w:rsidRDefault="00A75CC6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A75CC6" w:rsidRDefault="00A75CC6" w:rsidP="00A341ED">
      <w:pPr>
        <w:ind w:left="360"/>
        <w:rPr>
          <w:rFonts w:ascii="Arial Narrow" w:hAnsi="Arial Narrow"/>
          <w:b/>
          <w:sz w:val="20"/>
        </w:rPr>
      </w:pPr>
    </w:p>
    <w:p w:rsidR="00A75CC6" w:rsidRPr="00B615DC" w:rsidRDefault="00A75CC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A75CC6" w:rsidRPr="00B615DC" w:rsidRDefault="00A75CC6" w:rsidP="00A341ED">
      <w:pPr>
        <w:ind w:left="360"/>
        <w:rPr>
          <w:rFonts w:ascii="Arial Narrow" w:hAnsi="Arial Narrow"/>
          <w:b/>
          <w:sz w:val="20"/>
        </w:rPr>
      </w:pPr>
    </w:p>
    <w:p w:rsidR="00A75CC6" w:rsidRPr="00B615DC" w:rsidRDefault="00A75CC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A75CC6" w:rsidRPr="00B615DC" w:rsidRDefault="00A75CC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A75CC6" w:rsidRPr="00B615DC" w:rsidRDefault="00A75CC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A75CC6" w:rsidRDefault="00A75CC6" w:rsidP="00A341ED"/>
    <w:p w:rsidR="00A75CC6" w:rsidRDefault="00A75CC6" w:rsidP="00A9546A">
      <w:pPr>
        <w:rPr>
          <w:rFonts w:ascii="Calibri" w:hAnsi="Calibri"/>
        </w:rPr>
        <w:sectPr w:rsidR="00A75CC6" w:rsidSect="00A75CC6">
          <w:headerReference w:type="default" r:id="rId16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A75CC6" w:rsidRDefault="00A75CC6" w:rsidP="00A47D17">
      <w:pPr>
        <w:rPr>
          <w:rFonts w:ascii="Calibri" w:hAnsi="Calibri"/>
        </w:rPr>
        <w:sectPr w:rsidR="00A75CC6" w:rsidSect="00FE3798"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A75CC6" w:rsidRPr="00630074" w:rsidRDefault="00A75CC6" w:rsidP="00A47D17">
      <w:pPr>
        <w:rPr>
          <w:rFonts w:ascii="Calibri" w:hAnsi="Calibri"/>
        </w:rPr>
      </w:pPr>
    </w:p>
    <w:sectPr w:rsidR="00A75CC6" w:rsidRPr="00630074" w:rsidSect="00A75CC6"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CC6" w:rsidRDefault="00A75CC6" w:rsidP="005E31D8">
      <w:r>
        <w:separator/>
      </w:r>
    </w:p>
  </w:endnote>
  <w:endnote w:type="continuationSeparator" w:id="0">
    <w:p w:rsidR="00A75CC6" w:rsidRDefault="00A75CC6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CC6" w:rsidRDefault="00A75CC6" w:rsidP="005E31D8">
      <w:r>
        <w:separator/>
      </w:r>
    </w:p>
  </w:footnote>
  <w:footnote w:type="continuationSeparator" w:id="0">
    <w:p w:rsidR="00A75CC6" w:rsidRDefault="00A75CC6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CC6" w:rsidRPr="005E31D8" w:rsidRDefault="00A75CC6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A75CC6" w:rsidRDefault="00A75C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2CDC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75CC6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0DC4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2BC7572A64B4A0EBD2199806B7C9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43D51-85B8-48CC-9820-5E74C2133EC2}"/>
      </w:docPartPr>
      <w:docPartBody>
        <w:p w:rsidR="00000000" w:rsidRDefault="00573FDB" w:rsidP="00573FDB">
          <w:pPr>
            <w:pStyle w:val="12BC7572A64B4A0EBD2199806B7C9AEE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164A74726BF24B45BA5C74C88AE5B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F1BA0-B25D-4A00-B266-45AF9C9AFD7D}"/>
      </w:docPartPr>
      <w:docPartBody>
        <w:p w:rsidR="00000000" w:rsidRDefault="00573FDB" w:rsidP="00573FDB">
          <w:pPr>
            <w:pStyle w:val="164A74726BF24B45BA5C74C88AE5B153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4AFD8B388EB74A759B0171A92C4F4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31C8C-9B9F-4E5D-95BF-5F9003653AB9}"/>
      </w:docPartPr>
      <w:docPartBody>
        <w:p w:rsidR="00000000" w:rsidRDefault="00573FDB" w:rsidP="00573FDB">
          <w:pPr>
            <w:pStyle w:val="4AFD8B388EB74A759B0171A92C4F4E49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34DE90EB33F647599EB77F879DA29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5DAB2-3E5C-4D38-99D5-82387D24C71C}"/>
      </w:docPartPr>
      <w:docPartBody>
        <w:p w:rsidR="00000000" w:rsidRDefault="00573FDB" w:rsidP="00573FDB">
          <w:pPr>
            <w:pStyle w:val="34DE90EB33F647599EB77F879DA29E4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843F32FB2294AB68BD94CC25B512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09062-E670-4448-9E9E-EAD70A0A3D0F}"/>
      </w:docPartPr>
      <w:docPartBody>
        <w:p w:rsidR="00000000" w:rsidRDefault="00573FDB" w:rsidP="00573FDB">
          <w:pPr>
            <w:pStyle w:val="C843F32FB2294AB68BD94CC25B5120A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670B94DCF83545098FBF5A8449DB8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D823A-513E-4EBD-9B13-F883B22E0692}"/>
      </w:docPartPr>
      <w:docPartBody>
        <w:p w:rsidR="00000000" w:rsidRDefault="00573FDB" w:rsidP="00573FDB">
          <w:pPr>
            <w:pStyle w:val="670B94DCF83545098FBF5A8449DB889A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FDB"/>
    <w:rsid w:val="0057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3FDB"/>
    <w:rPr>
      <w:color w:val="808080"/>
    </w:rPr>
  </w:style>
  <w:style w:type="paragraph" w:customStyle="1" w:styleId="12BC7572A64B4A0EBD2199806B7C9AEE">
    <w:name w:val="12BC7572A64B4A0EBD2199806B7C9AEE"/>
    <w:rsid w:val="00573FDB"/>
  </w:style>
  <w:style w:type="paragraph" w:customStyle="1" w:styleId="164A74726BF24B45BA5C74C88AE5B153">
    <w:name w:val="164A74726BF24B45BA5C74C88AE5B153"/>
    <w:rsid w:val="00573FDB"/>
  </w:style>
  <w:style w:type="paragraph" w:customStyle="1" w:styleId="4AFD8B388EB74A759B0171A92C4F4E49">
    <w:name w:val="4AFD8B388EB74A759B0171A92C4F4E49"/>
    <w:rsid w:val="00573FDB"/>
  </w:style>
  <w:style w:type="paragraph" w:customStyle="1" w:styleId="34DE90EB33F647599EB77F879DA29E4B">
    <w:name w:val="34DE90EB33F647599EB77F879DA29E4B"/>
    <w:rsid w:val="00573FDB"/>
  </w:style>
  <w:style w:type="paragraph" w:customStyle="1" w:styleId="C843F32FB2294AB68BD94CC25B5120A9">
    <w:name w:val="C843F32FB2294AB68BD94CC25B5120A9"/>
    <w:rsid w:val="00573FDB"/>
  </w:style>
  <w:style w:type="paragraph" w:customStyle="1" w:styleId="670B94DCF83545098FBF5A8449DB889A">
    <w:name w:val="670B94DCF83545098FBF5A8449DB889A"/>
    <w:rsid w:val="00573F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95C3C8-7DB6-41F9-A1B1-64021C197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4</Pages>
  <Words>612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2016-04-05T19:29:00Z</dcterms:created>
  <dcterms:modified xsi:type="dcterms:W3CDTF">2016-04-05T19:30:00Z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