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642A25" w:rsidRPr="00630074" w:rsidRDefault="00642A25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465483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642A25" w:rsidRPr="00476D38" w:rsidRDefault="00642A25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642A25" w:rsidRPr="00630074" w:rsidRDefault="00642A25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985063CFC8245EBBBA2EE73C576DF33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642A25" w:rsidRPr="00630074" w:rsidRDefault="00642A25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642A25" w:rsidRPr="00630074" w:rsidRDefault="00642A25" w:rsidP="00630074">
      <w:pPr>
        <w:pStyle w:val="BodyText2"/>
        <w:rPr>
          <w:rFonts w:ascii="Calibri" w:hAnsi="Calibri"/>
          <w:sz w:val="4"/>
          <w:szCs w:val="4"/>
        </w:rPr>
      </w:pPr>
    </w:p>
    <w:p w:rsidR="00642A25" w:rsidRPr="00E92347" w:rsidRDefault="00642A25" w:rsidP="0005598B">
      <w:pPr>
        <w:pStyle w:val="BodyText2"/>
        <w:rPr>
          <w:rFonts w:ascii="Calibri" w:hAnsi="Calibri"/>
        </w:rPr>
      </w:pPr>
    </w:p>
    <w:p w:rsidR="00642A25" w:rsidRPr="00E92347" w:rsidRDefault="00642A25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D0A62E24A2664D31A556FD7A26E0A20E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642A25" w:rsidRPr="00E92347" w:rsidRDefault="00642A25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642A25" w:rsidRPr="003345D2" w:rsidRDefault="00642A25" w:rsidP="00630074">
      <w:pPr>
        <w:pStyle w:val="BodyText2"/>
        <w:rPr>
          <w:rFonts w:ascii="Calibri" w:hAnsi="Calibri"/>
          <w:sz w:val="4"/>
          <w:szCs w:val="4"/>
        </w:rPr>
      </w:pPr>
    </w:p>
    <w:p w:rsidR="00642A25" w:rsidRPr="00B85E3C" w:rsidRDefault="00642A25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642A25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A25" w:rsidRPr="00C43593" w:rsidRDefault="00642A2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Adelbrook,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A25" w:rsidRPr="00C43593" w:rsidRDefault="00642A2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42A25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A25" w:rsidRPr="00C43593" w:rsidRDefault="00642A2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60 Hicksville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A25" w:rsidRPr="00C43593" w:rsidRDefault="00642A25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A25" w:rsidRPr="00C43593" w:rsidRDefault="00642A2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B19BE197EC1B4149AB43C845BCD14131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642A25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A25" w:rsidRPr="00C43593" w:rsidRDefault="00642A2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Cromwell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A25" w:rsidRPr="00C43593" w:rsidRDefault="00642A2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A25" w:rsidRPr="00C43593" w:rsidRDefault="00642A2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06416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A25" w:rsidRPr="00C43593" w:rsidRDefault="00642A2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06-0646920</w:t>
            </w:r>
          </w:p>
        </w:tc>
      </w:tr>
      <w:tr w:rsidR="00642A25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A25" w:rsidRPr="00C43593" w:rsidRDefault="00642A2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A25" w:rsidRPr="005E31D8" w:rsidRDefault="00642A25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642A25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A25" w:rsidRPr="00C43593" w:rsidRDefault="00642A2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16OPM8003AA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A25" w:rsidRPr="00C43593" w:rsidRDefault="00642A2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EHR</w:t>
            </w:r>
          </w:p>
        </w:tc>
      </w:tr>
      <w:tr w:rsidR="00642A25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A25" w:rsidRPr="00C43593" w:rsidRDefault="00642A25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A25" w:rsidRPr="00C43593" w:rsidRDefault="00642A2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642A25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A25" w:rsidRPr="00CA6CD8" w:rsidRDefault="00642A25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642A25" w:rsidRPr="00CA6CD8" w:rsidRDefault="00642A2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642A25" w:rsidRPr="00CA6CD8" w:rsidRDefault="00642A2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382CA05958EE4FB5819F75377331B371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642A25" w:rsidRPr="00CA6CD8" w:rsidRDefault="00642A2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89DDC12E51C444B849B8DDD3BDD7815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B686627AF1B14A14AA5214E617B57A1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42A25" w:rsidRDefault="00642A2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42A25" w:rsidRDefault="00642A2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42A25" w:rsidRDefault="00642A2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42A25" w:rsidRPr="007367D1" w:rsidRDefault="00642A2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42A25" w:rsidRDefault="00642A25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642A25" w:rsidRPr="009A33E8" w:rsidRDefault="00642A25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642A25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42A25" w:rsidRPr="00C43593" w:rsidRDefault="00642A25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868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110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42A25" w:rsidRPr="00C43593" w:rsidRDefault="00642A2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42A25" w:rsidRPr="00C43593" w:rsidRDefault="00642A25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868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110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A25" w:rsidRPr="00C43593" w:rsidRDefault="00642A25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642A25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A25" w:rsidRPr="006B705B" w:rsidRDefault="00642A2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A25" w:rsidRPr="006B705B" w:rsidRDefault="00642A25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404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645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A25" w:rsidRPr="006B705B" w:rsidRDefault="00642A2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642A25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A25" w:rsidRPr="006B705B" w:rsidRDefault="00642A25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272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755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A25" w:rsidRPr="006B705B" w:rsidRDefault="00642A2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42A25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A25" w:rsidRPr="006B705B" w:rsidRDefault="00642A2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2A25" w:rsidRPr="006B705B" w:rsidRDefault="00642A25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42A25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42A25" w:rsidRDefault="00642A25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642A25" w:rsidRPr="00370320" w:rsidRDefault="00642A25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642A25" w:rsidRPr="00370320" w:rsidRDefault="00642A2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42A25" w:rsidRPr="00370320" w:rsidRDefault="00642A2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42A25" w:rsidRPr="00370320" w:rsidRDefault="00642A25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642A25" w:rsidRPr="00370320" w:rsidRDefault="00642A2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Garrell Mullaney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President &amp; CEO</w:t>
            </w:r>
          </w:p>
          <w:p w:rsidR="00642A25" w:rsidRPr="00370320" w:rsidRDefault="00642A2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42A25" w:rsidRDefault="00642A2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642A25" w:rsidRPr="00370320" w:rsidRDefault="00642A2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42A25" w:rsidRPr="00370320" w:rsidRDefault="00642A2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42A25" w:rsidRDefault="00642A25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642A25" w:rsidRPr="00370320" w:rsidRDefault="00642A25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642A25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642A25" w:rsidRPr="00370320" w:rsidRDefault="00642A25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42A25" w:rsidRPr="00370320" w:rsidRDefault="00642A25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642A25" w:rsidRPr="00DA6866" w:rsidRDefault="00642A25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642A25" w:rsidRPr="001A033E" w:rsidRDefault="00642A25" w:rsidP="001A6F01">
            <w:pPr>
              <w:rPr>
                <w:rFonts w:ascii="Calibri" w:hAnsi="Calibri"/>
                <w:sz w:val="20"/>
              </w:rPr>
            </w:pPr>
          </w:p>
        </w:tc>
      </w:tr>
      <w:tr w:rsidR="00642A25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642A25" w:rsidRPr="001D5CB2" w:rsidRDefault="00642A2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642A25" w:rsidRPr="001D5CB2" w:rsidRDefault="00642A2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642A25" w:rsidRPr="001D5CB2" w:rsidRDefault="00642A2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642A25" w:rsidRPr="001D5CB2" w:rsidRDefault="00642A2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642A25" w:rsidRPr="001D5CB2" w:rsidRDefault="00642A2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642A25" w:rsidRPr="001D5CB2" w:rsidRDefault="00642A2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642A25" w:rsidRPr="001D5CB2" w:rsidRDefault="00642A2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642A25" w:rsidRPr="001D5CB2" w:rsidRDefault="00642A2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642A25" w:rsidRPr="001D5CB2" w:rsidRDefault="00642A2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642A25" w:rsidRPr="001D5CB2" w:rsidRDefault="00642A2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642A25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642A25" w:rsidRPr="00476D38" w:rsidRDefault="00642A25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C35092">
              <w:rPr>
                <w:rFonts w:ascii="Calibri" w:hAnsi="Calibri"/>
                <w:b/>
                <w:noProof/>
                <w:szCs w:val="16"/>
              </w:rPr>
              <w:t>868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C35092">
              <w:rPr>
                <w:rFonts w:ascii="Calibri" w:hAnsi="Calibri"/>
                <w:b/>
                <w:noProof/>
                <w:szCs w:val="16"/>
              </w:rPr>
              <w:t>110</w:t>
            </w:r>
          </w:p>
        </w:tc>
        <w:tc>
          <w:tcPr>
            <w:tcW w:w="773" w:type="dxa"/>
            <w:vAlign w:val="bottom"/>
          </w:tcPr>
          <w:p w:rsidR="00642A25" w:rsidRPr="00476D38" w:rsidRDefault="00642A2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642A25" w:rsidRPr="00476D38" w:rsidRDefault="00642A2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642A25" w:rsidRPr="00476D38" w:rsidRDefault="00642A25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642A25" w:rsidRPr="00FB21CB" w:rsidRDefault="00642A2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642A25" w:rsidRPr="00FB21CB" w:rsidRDefault="00642A2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642A25" w:rsidRPr="00FB21CB" w:rsidRDefault="00642A2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C35092">
              <w:rPr>
                <w:rFonts w:ascii="Calibri" w:hAnsi="Calibri"/>
                <w:b/>
                <w:noProof/>
                <w:color w:val="0070C0"/>
                <w:szCs w:val="16"/>
              </w:rPr>
              <w:t>124115</w:t>
            </w:r>
          </w:p>
        </w:tc>
        <w:tc>
          <w:tcPr>
            <w:tcW w:w="1121" w:type="dxa"/>
            <w:gridSpan w:val="2"/>
            <w:vAlign w:val="bottom"/>
          </w:tcPr>
          <w:p w:rsidR="00642A25" w:rsidRPr="00FB21CB" w:rsidRDefault="00642A2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642A25" w:rsidRPr="00FB21CB" w:rsidRDefault="00642A2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642A25" w:rsidRPr="00FB21CB" w:rsidRDefault="00642A2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642A25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642A25" w:rsidRPr="00476D38" w:rsidRDefault="00642A2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642A25" w:rsidRPr="00476D38" w:rsidRDefault="00642A25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642A25" w:rsidRPr="00476D38" w:rsidRDefault="00642A2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642A25" w:rsidRPr="00476D38" w:rsidRDefault="00642A25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642A25" w:rsidRPr="00FB21CB" w:rsidRDefault="00642A2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642A25" w:rsidRPr="00FB21CB" w:rsidRDefault="00642A2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642A25" w:rsidRPr="00FB21CB" w:rsidRDefault="00642A2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642A25" w:rsidRPr="00FB21CB" w:rsidRDefault="00642A2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642A25" w:rsidRPr="00FB21CB" w:rsidRDefault="00642A2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642A25" w:rsidRPr="00FB21CB" w:rsidRDefault="00642A2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642A25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642A25" w:rsidRPr="00476D38" w:rsidRDefault="00642A2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642A25" w:rsidRPr="00476D38" w:rsidRDefault="00642A25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642A25" w:rsidRPr="00476D38" w:rsidRDefault="00642A2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642A25" w:rsidRPr="00476D38" w:rsidRDefault="00642A25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642A25" w:rsidRPr="00FB21CB" w:rsidRDefault="00642A2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642A25" w:rsidRPr="00FB21CB" w:rsidRDefault="00642A2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642A25" w:rsidRPr="00FB21CB" w:rsidRDefault="00642A2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642A25" w:rsidRPr="00FB21CB" w:rsidRDefault="00642A2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642A25" w:rsidRPr="00FB21CB" w:rsidRDefault="00642A2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642A25" w:rsidRPr="00FB21CB" w:rsidRDefault="00642A2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642A25" w:rsidRDefault="00642A25" w:rsidP="00A9546A">
      <w:pPr>
        <w:rPr>
          <w:rFonts w:ascii="Calibri" w:hAnsi="Calibri"/>
        </w:rPr>
      </w:pPr>
    </w:p>
    <w:p w:rsidR="00642A25" w:rsidRDefault="00642A25" w:rsidP="00A9546A">
      <w:pPr>
        <w:rPr>
          <w:rFonts w:ascii="Calibri" w:hAnsi="Calibri"/>
        </w:rPr>
      </w:pPr>
    </w:p>
    <w:p w:rsidR="00642A25" w:rsidRDefault="00642A25" w:rsidP="00A9546A">
      <w:pPr>
        <w:rPr>
          <w:rFonts w:ascii="Calibri" w:hAnsi="Calibri"/>
        </w:rPr>
      </w:pPr>
    </w:p>
    <w:p w:rsidR="00642A25" w:rsidRDefault="00642A25" w:rsidP="00A9546A">
      <w:pPr>
        <w:rPr>
          <w:rFonts w:ascii="Calibri" w:hAnsi="Calibri"/>
        </w:rPr>
      </w:pPr>
    </w:p>
    <w:p w:rsidR="00642A25" w:rsidRDefault="00642A25" w:rsidP="00A9546A">
      <w:pPr>
        <w:rPr>
          <w:rFonts w:ascii="Calibri" w:hAnsi="Calibri"/>
        </w:rPr>
      </w:pPr>
    </w:p>
    <w:p w:rsidR="00642A25" w:rsidRDefault="00642A25" w:rsidP="00A9546A">
      <w:pPr>
        <w:rPr>
          <w:rFonts w:ascii="Calibri" w:hAnsi="Calibri"/>
        </w:rPr>
      </w:pPr>
    </w:p>
    <w:p w:rsidR="00642A25" w:rsidRDefault="00642A25" w:rsidP="00A341ED">
      <w:pPr>
        <w:sectPr w:rsidR="00642A25" w:rsidSect="00642A25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642A25" w:rsidRDefault="00642A25" w:rsidP="00A341ED"/>
    <w:p w:rsidR="00642A25" w:rsidRPr="007351BE" w:rsidRDefault="00642A25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642A25" w:rsidRPr="007351BE" w:rsidRDefault="00642A2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642A25" w:rsidRPr="007351BE" w:rsidRDefault="00642A2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642A25" w:rsidRPr="007351BE" w:rsidRDefault="00642A2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642A25" w:rsidRPr="007351BE" w:rsidRDefault="00642A2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642A25" w:rsidRDefault="00642A25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642A25" w:rsidRPr="007351BE" w:rsidRDefault="00642A25" w:rsidP="00EC00C0">
      <w:pPr>
        <w:jc w:val="center"/>
        <w:rPr>
          <w:sz w:val="22"/>
          <w:szCs w:val="22"/>
        </w:rPr>
      </w:pPr>
    </w:p>
    <w:p w:rsidR="00642A25" w:rsidRPr="00EC00C0" w:rsidRDefault="00642A2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642A25" w:rsidRPr="00EC00C0" w:rsidRDefault="00642A2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642A25" w:rsidRPr="00EC00C0" w:rsidRDefault="00642A25" w:rsidP="00A341ED">
      <w:pPr>
        <w:rPr>
          <w:b/>
          <w:sz w:val="20"/>
          <w:szCs w:val="20"/>
        </w:rPr>
      </w:pPr>
    </w:p>
    <w:p w:rsidR="00642A25" w:rsidRPr="00EC00C0" w:rsidRDefault="00642A2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C35092">
        <w:rPr>
          <w:b/>
          <w:noProof/>
          <w:sz w:val="20"/>
          <w:szCs w:val="20"/>
        </w:rPr>
        <w:t>Adelbrook, Inc.</w:t>
      </w:r>
      <w:r w:rsidRPr="00EC00C0">
        <w:rPr>
          <w:b/>
          <w:sz w:val="20"/>
          <w:szCs w:val="20"/>
        </w:rPr>
        <w:tab/>
      </w:r>
    </w:p>
    <w:p w:rsidR="00642A25" w:rsidRPr="00EC00C0" w:rsidRDefault="00642A25" w:rsidP="00A341ED">
      <w:pPr>
        <w:rPr>
          <w:b/>
          <w:sz w:val="20"/>
          <w:szCs w:val="20"/>
        </w:rPr>
      </w:pPr>
    </w:p>
    <w:p w:rsidR="00642A25" w:rsidRPr="00EC00C0" w:rsidRDefault="00642A2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C35092">
        <w:rPr>
          <w:b/>
          <w:noProof/>
          <w:sz w:val="20"/>
          <w:szCs w:val="20"/>
        </w:rPr>
        <w:t>EHR</w:t>
      </w:r>
    </w:p>
    <w:p w:rsidR="00642A25" w:rsidRPr="00EC00C0" w:rsidRDefault="00642A2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C35092">
        <w:rPr>
          <w:b/>
          <w:noProof/>
          <w:sz w:val="20"/>
          <w:szCs w:val="20"/>
        </w:rPr>
        <w:t>16OPM8003AA</w:t>
      </w:r>
    </w:p>
    <w:p w:rsidR="00642A25" w:rsidRPr="00EC00C0" w:rsidRDefault="00642A25" w:rsidP="00A341ED">
      <w:pPr>
        <w:rPr>
          <w:b/>
          <w:sz w:val="20"/>
          <w:szCs w:val="20"/>
        </w:rPr>
      </w:pPr>
    </w:p>
    <w:p w:rsidR="00642A25" w:rsidRPr="00EC00C0" w:rsidRDefault="00642A2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C35092">
        <w:rPr>
          <w:b/>
          <w:noProof/>
          <w:sz w:val="20"/>
          <w:szCs w:val="20"/>
        </w:rPr>
        <w:t>60 Hicksville Road</w:t>
      </w:r>
      <w:r w:rsidRPr="00EC00C0">
        <w:rPr>
          <w:b/>
          <w:sz w:val="20"/>
          <w:szCs w:val="20"/>
        </w:rPr>
        <w:t xml:space="preserve"> </w:t>
      </w:r>
    </w:p>
    <w:p w:rsidR="00642A25" w:rsidRPr="00EC00C0" w:rsidRDefault="00642A2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C35092">
        <w:rPr>
          <w:b/>
          <w:noProof/>
          <w:sz w:val="20"/>
          <w:szCs w:val="20"/>
        </w:rPr>
        <w:t>Cromwell</w:t>
      </w:r>
      <w:r w:rsidRPr="00EC00C0">
        <w:rPr>
          <w:b/>
          <w:sz w:val="20"/>
          <w:szCs w:val="20"/>
        </w:rPr>
        <w:t xml:space="preserve">, </w:t>
      </w:r>
      <w:r w:rsidRPr="00C3509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C35092">
        <w:rPr>
          <w:b/>
          <w:noProof/>
          <w:sz w:val="20"/>
          <w:szCs w:val="20"/>
        </w:rPr>
        <w:t>06416</w:t>
      </w:r>
    </w:p>
    <w:p w:rsidR="00642A25" w:rsidRPr="00EC00C0" w:rsidRDefault="00642A2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42A25" w:rsidRPr="00EC00C0" w:rsidRDefault="00642A2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42A25" w:rsidRPr="00EC00C0" w:rsidRDefault="00642A2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C35092">
        <w:rPr>
          <w:b/>
          <w:noProof/>
          <w:sz w:val="20"/>
          <w:szCs w:val="20"/>
        </w:rPr>
        <w:t>Garrell Mullaney</w:t>
      </w:r>
    </w:p>
    <w:p w:rsidR="00642A25" w:rsidRPr="00EC00C0" w:rsidRDefault="00642A2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42A25" w:rsidRPr="00EC00C0" w:rsidRDefault="00642A2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C35092">
        <w:rPr>
          <w:b/>
          <w:noProof/>
          <w:sz w:val="20"/>
          <w:szCs w:val="20"/>
        </w:rPr>
        <w:t>gmullaney@adelbrook.org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642A25" w:rsidRPr="00EC00C0" w:rsidRDefault="00642A2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642A25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642A25" w:rsidRPr="00EC00C0" w:rsidRDefault="00642A25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642A25" w:rsidRPr="00EC00C0" w:rsidTr="00EC00C0">
        <w:trPr>
          <w:trHeight w:val="487"/>
        </w:trPr>
        <w:tc>
          <w:tcPr>
            <w:tcW w:w="3297" w:type="dxa"/>
            <w:vAlign w:val="bottom"/>
          </w:tcPr>
          <w:p w:rsidR="00642A25" w:rsidRPr="00EC00C0" w:rsidRDefault="00642A2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42A25" w:rsidRPr="00EC00C0" w:rsidRDefault="00642A2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42A25" w:rsidRPr="00EC00C0" w:rsidRDefault="00642A2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42A2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42A25" w:rsidRPr="00EC00C0" w:rsidRDefault="00642A2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42A25" w:rsidRPr="00EC00C0" w:rsidRDefault="00642A25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42A25" w:rsidRPr="00EC00C0" w:rsidRDefault="00642A2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42A2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42A25" w:rsidRPr="00EC00C0" w:rsidRDefault="00642A2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42A25" w:rsidRPr="00EC00C0" w:rsidRDefault="00642A2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42A25" w:rsidRPr="00EC00C0" w:rsidRDefault="00642A25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642A25" w:rsidRPr="00EC00C0" w:rsidRDefault="00642A25" w:rsidP="00A341ED">
      <w:pPr>
        <w:rPr>
          <w:b/>
          <w:sz w:val="20"/>
          <w:szCs w:val="20"/>
        </w:rPr>
      </w:pPr>
    </w:p>
    <w:p w:rsidR="00642A25" w:rsidRPr="00EC00C0" w:rsidRDefault="00642A25" w:rsidP="00A341ED">
      <w:pPr>
        <w:rPr>
          <w:b/>
          <w:sz w:val="20"/>
          <w:szCs w:val="20"/>
        </w:rPr>
      </w:pPr>
    </w:p>
    <w:p w:rsidR="00642A25" w:rsidRPr="00EC00C0" w:rsidRDefault="00642A25" w:rsidP="00A341ED">
      <w:pPr>
        <w:rPr>
          <w:b/>
          <w:sz w:val="20"/>
          <w:szCs w:val="20"/>
        </w:rPr>
      </w:pPr>
    </w:p>
    <w:p w:rsidR="00642A25" w:rsidRPr="00EC00C0" w:rsidRDefault="00642A2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42A25" w:rsidRPr="00EC00C0" w:rsidRDefault="00642A25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642A25" w:rsidRPr="00E2130F" w:rsidRDefault="00642A25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642A25" w:rsidRDefault="00642A25" w:rsidP="00A341ED">
      <w:pPr>
        <w:rPr>
          <w:b/>
        </w:rPr>
      </w:pPr>
      <w:r w:rsidRPr="00E2130F">
        <w:rPr>
          <w:b/>
        </w:rPr>
        <w:t xml:space="preserve"> </w:t>
      </w:r>
    </w:p>
    <w:p w:rsidR="00642A25" w:rsidRDefault="00642A25" w:rsidP="00A341ED">
      <w:pPr>
        <w:rPr>
          <w:b/>
        </w:rPr>
      </w:pPr>
    </w:p>
    <w:p w:rsidR="00642A25" w:rsidRDefault="00642A25" w:rsidP="00A341ED">
      <w:pPr>
        <w:rPr>
          <w:b/>
        </w:rPr>
      </w:pPr>
    </w:p>
    <w:p w:rsidR="00642A25" w:rsidRDefault="00642A25" w:rsidP="00A341ED">
      <w:pPr>
        <w:rPr>
          <w:b/>
        </w:rPr>
      </w:pPr>
    </w:p>
    <w:p w:rsidR="00642A25" w:rsidRDefault="00642A25" w:rsidP="00A341ED">
      <w:pPr>
        <w:rPr>
          <w:b/>
        </w:rPr>
      </w:pPr>
    </w:p>
    <w:p w:rsidR="00642A25" w:rsidRDefault="00642A25" w:rsidP="00A341ED">
      <w:pPr>
        <w:rPr>
          <w:b/>
        </w:rPr>
      </w:pPr>
    </w:p>
    <w:p w:rsidR="00642A25" w:rsidRDefault="00642A25" w:rsidP="00A341ED">
      <w:pPr>
        <w:rPr>
          <w:b/>
        </w:rPr>
      </w:pPr>
    </w:p>
    <w:p w:rsidR="00642A25" w:rsidRDefault="00642A25" w:rsidP="00A341ED">
      <w:pPr>
        <w:rPr>
          <w:b/>
        </w:rPr>
      </w:pPr>
    </w:p>
    <w:p w:rsidR="00642A25" w:rsidRDefault="00642A25" w:rsidP="00A341ED">
      <w:pPr>
        <w:rPr>
          <w:b/>
        </w:rPr>
      </w:pPr>
    </w:p>
    <w:p w:rsidR="00642A25" w:rsidRDefault="00642A25" w:rsidP="00A341ED">
      <w:pPr>
        <w:rPr>
          <w:b/>
        </w:rPr>
      </w:pPr>
    </w:p>
    <w:p w:rsidR="00642A25" w:rsidRDefault="00642A25" w:rsidP="00A341ED">
      <w:pPr>
        <w:rPr>
          <w:b/>
        </w:rPr>
      </w:pPr>
    </w:p>
    <w:p w:rsidR="00642A25" w:rsidRDefault="00642A25" w:rsidP="00A341ED">
      <w:pPr>
        <w:rPr>
          <w:b/>
        </w:rPr>
      </w:pPr>
    </w:p>
    <w:p w:rsidR="00642A25" w:rsidRDefault="00642A25" w:rsidP="00A341ED">
      <w:pPr>
        <w:rPr>
          <w:b/>
        </w:rPr>
      </w:pPr>
    </w:p>
    <w:p w:rsidR="00642A25" w:rsidRDefault="00642A25" w:rsidP="00A341ED">
      <w:pPr>
        <w:rPr>
          <w:b/>
        </w:rPr>
      </w:pPr>
    </w:p>
    <w:p w:rsidR="00642A25" w:rsidRDefault="00642A25" w:rsidP="00A341ED">
      <w:pPr>
        <w:rPr>
          <w:b/>
        </w:rPr>
      </w:pPr>
    </w:p>
    <w:p w:rsidR="00642A25" w:rsidRDefault="00642A25" w:rsidP="00A341ED">
      <w:pPr>
        <w:rPr>
          <w:b/>
        </w:rPr>
      </w:pPr>
    </w:p>
    <w:p w:rsidR="00642A25" w:rsidRDefault="00642A25" w:rsidP="00A341ED">
      <w:pPr>
        <w:rPr>
          <w:b/>
        </w:rPr>
      </w:pPr>
    </w:p>
    <w:p w:rsidR="00642A25" w:rsidRDefault="00642A25" w:rsidP="00A341ED">
      <w:pPr>
        <w:rPr>
          <w:b/>
        </w:rPr>
      </w:pPr>
    </w:p>
    <w:p w:rsidR="00642A25" w:rsidRDefault="00642A25" w:rsidP="00A341ED">
      <w:pPr>
        <w:rPr>
          <w:b/>
        </w:rPr>
      </w:pPr>
    </w:p>
    <w:p w:rsidR="00642A25" w:rsidRPr="00E2130F" w:rsidRDefault="00642A25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642A25" w:rsidRDefault="00642A25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642A25" w:rsidRDefault="00642A25" w:rsidP="00A341ED">
      <w:pPr>
        <w:rPr>
          <w:b/>
        </w:rPr>
      </w:pPr>
    </w:p>
    <w:p w:rsidR="00642A25" w:rsidRDefault="00642A25" w:rsidP="00A341ED">
      <w:pPr>
        <w:rPr>
          <w:b/>
        </w:rPr>
      </w:pPr>
    </w:p>
    <w:p w:rsidR="00642A25" w:rsidRDefault="00642A25" w:rsidP="00A341ED">
      <w:pPr>
        <w:rPr>
          <w:b/>
        </w:rPr>
      </w:pPr>
    </w:p>
    <w:p w:rsidR="00642A25" w:rsidRDefault="00642A25" w:rsidP="00A341ED">
      <w:pPr>
        <w:rPr>
          <w:b/>
        </w:rPr>
      </w:pPr>
    </w:p>
    <w:p w:rsidR="00642A25" w:rsidRDefault="00642A25" w:rsidP="00A341ED">
      <w:pPr>
        <w:rPr>
          <w:b/>
        </w:rPr>
      </w:pPr>
    </w:p>
    <w:p w:rsidR="00642A25" w:rsidRDefault="00642A25" w:rsidP="00A341ED">
      <w:pPr>
        <w:rPr>
          <w:b/>
        </w:rPr>
      </w:pPr>
    </w:p>
    <w:p w:rsidR="00642A25" w:rsidRPr="007351BE" w:rsidRDefault="00642A25" w:rsidP="00A341ED">
      <w:pPr>
        <w:rPr>
          <w:b/>
        </w:rPr>
      </w:pPr>
      <w:r>
        <w:rPr>
          <w:b/>
        </w:rPr>
        <w:t>PROJECT BUDGET:</w:t>
      </w:r>
    </w:p>
    <w:p w:rsidR="00642A25" w:rsidRDefault="00642A25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4654831" r:id="rId17"/>
        </w:object>
      </w:r>
    </w:p>
    <w:p w:rsidR="00642A25" w:rsidRDefault="00642A25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42A25" w:rsidRDefault="00642A25" w:rsidP="00A341ED">
      <w:pPr>
        <w:rPr>
          <w:rFonts w:ascii="Arial Narrow" w:hAnsi="Arial Narrow"/>
          <w:sz w:val="20"/>
        </w:rPr>
      </w:pPr>
    </w:p>
    <w:p w:rsidR="00642A25" w:rsidRDefault="00642A25" w:rsidP="00A341ED">
      <w:pPr>
        <w:rPr>
          <w:rFonts w:ascii="Arial Narrow" w:hAnsi="Arial Narrow"/>
          <w:sz w:val="20"/>
        </w:rPr>
      </w:pPr>
    </w:p>
    <w:p w:rsidR="00642A25" w:rsidRDefault="00642A25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32070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42A25" w:rsidRPr="00B70C19" w:rsidRDefault="00642A25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642A25" w:rsidRPr="00B70C19" w:rsidRDefault="00642A25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42A25" w:rsidRDefault="00642A25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642A25" w:rsidRDefault="00642A2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642A25" w:rsidRPr="008C4906" w:rsidRDefault="00642A25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642A25" w:rsidRPr="00B70C19" w:rsidRDefault="00642A2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642A25" w:rsidRPr="008C4906" w:rsidRDefault="00642A25" w:rsidP="00A341ED">
      <w:pPr>
        <w:ind w:left="360"/>
        <w:rPr>
          <w:rFonts w:ascii="Arial Narrow" w:hAnsi="Arial Narrow"/>
          <w:sz w:val="20"/>
        </w:rPr>
      </w:pPr>
    </w:p>
    <w:p w:rsidR="00642A25" w:rsidRPr="00B70C19" w:rsidRDefault="00642A2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642A25" w:rsidRPr="008C4906" w:rsidRDefault="00642A25" w:rsidP="00A341ED">
      <w:pPr>
        <w:ind w:left="360"/>
        <w:rPr>
          <w:rFonts w:ascii="Arial Narrow" w:hAnsi="Arial Narrow"/>
          <w:sz w:val="20"/>
        </w:rPr>
      </w:pPr>
    </w:p>
    <w:p w:rsidR="00642A25" w:rsidRPr="00B70C19" w:rsidRDefault="00642A2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42A25" w:rsidRDefault="00642A25" w:rsidP="00A341ED">
      <w:pPr>
        <w:ind w:left="360"/>
        <w:rPr>
          <w:rFonts w:ascii="Arial Narrow" w:hAnsi="Arial Narrow"/>
          <w:sz w:val="20"/>
        </w:rPr>
      </w:pPr>
    </w:p>
    <w:p w:rsidR="00642A25" w:rsidRPr="00B615DC" w:rsidRDefault="00642A2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42A25" w:rsidRPr="00B615DC" w:rsidRDefault="00642A2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C35092">
        <w:rPr>
          <w:rFonts w:ascii="Arial Narrow" w:hAnsi="Arial Narrow"/>
          <w:noProof/>
          <w:sz w:val="20"/>
        </w:rPr>
        <w:t>Garrell Mullaney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C35092">
        <w:rPr>
          <w:rFonts w:ascii="Arial Narrow" w:hAnsi="Arial Narrow"/>
          <w:noProof/>
          <w:sz w:val="20"/>
        </w:rPr>
        <w:t>President &amp; CEO</w:t>
      </w:r>
    </w:p>
    <w:p w:rsidR="00642A25" w:rsidRPr="00B615DC" w:rsidRDefault="00642A25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42A25" w:rsidRPr="00B615DC" w:rsidRDefault="00642A2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42A25" w:rsidRPr="008C4906" w:rsidRDefault="00642A2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642A25" w:rsidRDefault="00642A25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42A25" w:rsidRDefault="00642A25" w:rsidP="00A341ED">
      <w:pPr>
        <w:ind w:left="360"/>
        <w:rPr>
          <w:rFonts w:ascii="Arial Narrow" w:hAnsi="Arial Narrow"/>
          <w:b/>
          <w:sz w:val="20"/>
        </w:rPr>
      </w:pPr>
    </w:p>
    <w:p w:rsidR="00642A25" w:rsidRPr="00B615DC" w:rsidRDefault="00642A2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42A25" w:rsidRPr="00B615DC" w:rsidRDefault="00642A25" w:rsidP="00A341ED">
      <w:pPr>
        <w:ind w:left="360"/>
        <w:rPr>
          <w:rFonts w:ascii="Arial Narrow" w:hAnsi="Arial Narrow"/>
          <w:b/>
          <w:sz w:val="20"/>
        </w:rPr>
      </w:pPr>
    </w:p>
    <w:p w:rsidR="00642A25" w:rsidRPr="00B615DC" w:rsidRDefault="00642A2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42A25" w:rsidRPr="00B615DC" w:rsidRDefault="00642A2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42A25" w:rsidRPr="00B615DC" w:rsidRDefault="00642A2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42A25" w:rsidRDefault="00642A25" w:rsidP="00A341ED"/>
    <w:p w:rsidR="00642A25" w:rsidRDefault="00642A25" w:rsidP="00A9546A">
      <w:pPr>
        <w:rPr>
          <w:rFonts w:ascii="Calibri" w:hAnsi="Calibri"/>
        </w:rPr>
        <w:sectPr w:rsidR="00642A25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642A25" w:rsidRPr="00630074" w:rsidRDefault="00642A25" w:rsidP="00A9546A">
      <w:pPr>
        <w:rPr>
          <w:rFonts w:ascii="Calibri" w:hAnsi="Calibri"/>
        </w:rPr>
      </w:pPr>
    </w:p>
    <w:sectPr w:rsidR="00642A25" w:rsidRPr="00630074" w:rsidSect="00642A25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A25" w:rsidRDefault="00642A25" w:rsidP="005E31D8">
      <w:r>
        <w:separator/>
      </w:r>
    </w:p>
  </w:endnote>
  <w:endnote w:type="continuationSeparator" w:id="0">
    <w:p w:rsidR="00642A25" w:rsidRDefault="00642A25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2A25" w:rsidRDefault="00642A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42A25" w:rsidRDefault="00642A25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A25" w:rsidRDefault="00642A25" w:rsidP="005E31D8">
      <w:r>
        <w:separator/>
      </w:r>
    </w:p>
  </w:footnote>
  <w:footnote w:type="continuationSeparator" w:id="0">
    <w:p w:rsidR="00642A25" w:rsidRDefault="00642A25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A25" w:rsidRDefault="00642A2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A25" w:rsidRPr="005E31D8" w:rsidRDefault="00642A2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42A25" w:rsidRDefault="00642A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412B5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2A25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85063CFC8245EBBBA2EE73C576D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8B61E-B51A-438A-8B57-961A61C9671F}"/>
      </w:docPartPr>
      <w:docPartBody>
        <w:p w:rsidR="00000000" w:rsidRDefault="00874741" w:rsidP="00874741">
          <w:pPr>
            <w:pStyle w:val="8985063CFC8245EBBBA2EE73C576DF33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D0A62E24A2664D31A556FD7A26E0A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FB04C-410D-4E50-88AC-C4ED362C8B9A}"/>
      </w:docPartPr>
      <w:docPartBody>
        <w:p w:rsidR="00000000" w:rsidRDefault="00874741" w:rsidP="00874741">
          <w:pPr>
            <w:pStyle w:val="D0A62E24A2664D31A556FD7A26E0A20E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B19BE197EC1B4149AB43C845BCD14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CFEA6-4BCF-4E7F-BE82-E4F4E549A178}"/>
      </w:docPartPr>
      <w:docPartBody>
        <w:p w:rsidR="00000000" w:rsidRDefault="00874741" w:rsidP="00874741">
          <w:pPr>
            <w:pStyle w:val="B19BE197EC1B4149AB43C845BCD14131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382CA05958EE4FB5819F75377331B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1F802-CF78-412E-8438-6A2ECA532CE5}"/>
      </w:docPartPr>
      <w:docPartBody>
        <w:p w:rsidR="00000000" w:rsidRDefault="00874741" w:rsidP="00874741">
          <w:pPr>
            <w:pStyle w:val="382CA05958EE4FB5819F75377331B37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89DDC12E51C444B849B8DDD3BDD7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53857-90D8-4CD3-BDB9-BC836EE6F91C}"/>
      </w:docPartPr>
      <w:docPartBody>
        <w:p w:rsidR="00000000" w:rsidRDefault="00874741" w:rsidP="00874741">
          <w:pPr>
            <w:pStyle w:val="589DDC12E51C444B849B8DDD3BDD781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686627AF1B14A14AA5214E617B57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B8BB8-699E-4F12-B6C4-6328002AC10F}"/>
      </w:docPartPr>
      <w:docPartBody>
        <w:p w:rsidR="00000000" w:rsidRDefault="00874741" w:rsidP="00874741">
          <w:pPr>
            <w:pStyle w:val="B686627AF1B14A14AA5214E617B57A1B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41"/>
    <w:rsid w:val="0087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4741"/>
    <w:rPr>
      <w:color w:val="808080"/>
    </w:rPr>
  </w:style>
  <w:style w:type="paragraph" w:customStyle="1" w:styleId="8985063CFC8245EBBBA2EE73C576DF33">
    <w:name w:val="8985063CFC8245EBBBA2EE73C576DF33"/>
    <w:rsid w:val="00874741"/>
  </w:style>
  <w:style w:type="paragraph" w:customStyle="1" w:styleId="D0A62E24A2664D31A556FD7A26E0A20E">
    <w:name w:val="D0A62E24A2664D31A556FD7A26E0A20E"/>
    <w:rsid w:val="00874741"/>
  </w:style>
  <w:style w:type="paragraph" w:customStyle="1" w:styleId="B19BE197EC1B4149AB43C845BCD14131">
    <w:name w:val="B19BE197EC1B4149AB43C845BCD14131"/>
    <w:rsid w:val="00874741"/>
  </w:style>
  <w:style w:type="paragraph" w:customStyle="1" w:styleId="382CA05958EE4FB5819F75377331B371">
    <w:name w:val="382CA05958EE4FB5819F75377331B371"/>
    <w:rsid w:val="00874741"/>
  </w:style>
  <w:style w:type="paragraph" w:customStyle="1" w:styleId="589DDC12E51C444B849B8DDD3BDD7815">
    <w:name w:val="589DDC12E51C444B849B8DDD3BDD7815"/>
    <w:rsid w:val="00874741"/>
  </w:style>
  <w:style w:type="paragraph" w:customStyle="1" w:styleId="B686627AF1B14A14AA5214E617B57A1B">
    <w:name w:val="B686627AF1B14A14AA5214E617B57A1B"/>
    <w:rsid w:val="008747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B67306-DB98-48EE-8654-6E4E92DC5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610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2016-09-06T12:11:00Z</dcterms:created>
  <dcterms:modified xsi:type="dcterms:W3CDTF">2016-09-06T12:11:00Z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