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990D67" w:rsidRPr="00630074" w:rsidRDefault="00990D67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33111812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990D67" w:rsidRPr="00476D38" w:rsidRDefault="00990D67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990D67" w:rsidRPr="00630074" w:rsidRDefault="00990D67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4DC84D0D67224FC08DA0A513A07B936A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990D67" w:rsidRPr="00630074" w:rsidRDefault="00990D67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990D67" w:rsidRPr="00630074" w:rsidRDefault="00990D67" w:rsidP="00630074">
      <w:pPr>
        <w:pStyle w:val="BodyText2"/>
        <w:rPr>
          <w:rFonts w:ascii="Calibri" w:hAnsi="Calibri"/>
          <w:sz w:val="4"/>
          <w:szCs w:val="4"/>
        </w:rPr>
      </w:pPr>
    </w:p>
    <w:p w:rsidR="00990D67" w:rsidRPr="00E92347" w:rsidRDefault="00990D67" w:rsidP="0005598B">
      <w:pPr>
        <w:pStyle w:val="BodyText2"/>
        <w:rPr>
          <w:rFonts w:ascii="Calibri" w:hAnsi="Calibri"/>
        </w:rPr>
      </w:pPr>
    </w:p>
    <w:p w:rsidR="00990D67" w:rsidRPr="00E92347" w:rsidRDefault="00990D67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C17DF560B8504C7FB2ACA88AB3A63A6B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990D67" w:rsidRPr="00E92347" w:rsidRDefault="00990D67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14-98, Section 87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990D67" w:rsidRPr="003345D2" w:rsidRDefault="00990D67" w:rsidP="00630074">
      <w:pPr>
        <w:pStyle w:val="BodyText2"/>
        <w:rPr>
          <w:rFonts w:ascii="Calibri" w:hAnsi="Calibri"/>
          <w:sz w:val="4"/>
          <w:szCs w:val="4"/>
        </w:rPr>
      </w:pPr>
    </w:p>
    <w:p w:rsidR="00990D67" w:rsidRPr="00B85E3C" w:rsidRDefault="00990D67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372"/>
        <w:gridCol w:w="773"/>
        <w:gridCol w:w="555"/>
        <w:gridCol w:w="480"/>
        <w:gridCol w:w="259"/>
        <w:gridCol w:w="689"/>
        <w:gridCol w:w="602"/>
        <w:gridCol w:w="347"/>
        <w:gridCol w:w="84"/>
        <w:gridCol w:w="861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990D67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Area Cooperative Educational Services (ACES)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90D67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350 State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CE762A53A14749CCAF7B82D036623432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990D67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North Haven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06473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06-0881700</w:t>
            </w:r>
          </w:p>
        </w:tc>
      </w:tr>
      <w:tr w:rsidR="00990D67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5E31D8" w:rsidRDefault="00990D67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990D67" w:rsidRPr="00C43593" w:rsidTr="003D49D3">
        <w:trPr>
          <w:gridAfter w:val="1"/>
          <w:wAfter w:w="81" w:type="dxa"/>
          <w:trHeight w:val="361"/>
        </w:trPr>
        <w:tc>
          <w:tcPr>
            <w:tcW w:w="318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16OPM8003AD</w:t>
            </w:r>
          </w:p>
        </w:tc>
        <w:tc>
          <w:tcPr>
            <w:tcW w:w="758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Facility Improvement</w:t>
            </w:r>
          </w:p>
        </w:tc>
      </w:tr>
      <w:tr w:rsidR="00990D67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9C78FD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July 27, 2016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990D67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A6CD8" w:rsidRDefault="00990D67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990D67" w:rsidRPr="00CA6CD8" w:rsidRDefault="00990D6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990D67" w:rsidRPr="00CA6CD8" w:rsidRDefault="00990D6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601F86CACDE40DB9AAD5D8F5C61623C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990D67" w:rsidRPr="00CA6CD8" w:rsidRDefault="00990D67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9DD5FB946F634DA0A0E70201F5507B80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054D20FFB0242878A0F3675241B1F9D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990D67" w:rsidRDefault="00990D6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90D67" w:rsidRDefault="00990D6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90D67" w:rsidRDefault="00990D6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90D67" w:rsidRPr="007367D1" w:rsidRDefault="00990D67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990D67" w:rsidRDefault="00990D67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990D67" w:rsidRPr="009A33E8" w:rsidRDefault="00990D67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990D67" w:rsidRPr="00C43593" w:rsidTr="003D49D3">
        <w:trPr>
          <w:gridAfter w:val="1"/>
          <w:wAfter w:w="81" w:type="dxa"/>
          <w:trHeight w:val="362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B41F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Amount of Award: $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610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743</w:t>
            </w:r>
          </w:p>
        </w:tc>
        <w:tc>
          <w:tcPr>
            <w:tcW w:w="2585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B41F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610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743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C43593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990D67" w:rsidRPr="00C43593" w:rsidTr="003D49D3">
        <w:trPr>
          <w:gridAfter w:val="1"/>
          <w:wAfter w:w="81" w:type="dxa"/>
          <w:trHeight w:val="426"/>
        </w:trPr>
        <w:tc>
          <w:tcPr>
            <w:tcW w:w="21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93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B41F93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Grantee Match: $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182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696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990D67" w:rsidRPr="00C43593" w:rsidTr="003D49D3">
        <w:trPr>
          <w:gridAfter w:val="1"/>
          <w:wAfter w:w="81" w:type="dxa"/>
          <w:trHeight w:val="435"/>
        </w:trPr>
        <w:tc>
          <w:tcPr>
            <w:tcW w:w="2145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644CAC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sz w:val="18"/>
                <w:szCs w:val="18"/>
              </w:rPr>
              <w:t xml:space="preserve">$ 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793</w:t>
            </w:r>
            <w:r>
              <w:rPr>
                <w:rFonts w:ascii="Calibri" w:hAnsi="Calibri"/>
                <w:noProof/>
                <w:sz w:val="18"/>
                <w:szCs w:val="18"/>
              </w:rPr>
              <w:t>,</w:t>
            </w:r>
            <w:r w:rsidRPr="00FE5F6A">
              <w:rPr>
                <w:rFonts w:ascii="Calibri" w:hAnsi="Calibri"/>
                <w:noProof/>
                <w:sz w:val="18"/>
                <w:szCs w:val="18"/>
              </w:rPr>
              <w:t>439</w:t>
            </w:r>
          </w:p>
        </w:tc>
        <w:tc>
          <w:tcPr>
            <w:tcW w:w="8622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990D67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990D67" w:rsidRPr="006B705B" w:rsidRDefault="00990D67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990D67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90D67" w:rsidRDefault="00990D67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990D67" w:rsidRPr="00370320" w:rsidRDefault="00990D67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990D67" w:rsidRPr="00370320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90D67" w:rsidRPr="00370320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90D67" w:rsidRPr="00370320" w:rsidRDefault="00990D67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990D67" w:rsidRPr="00370320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FE5F6A">
              <w:rPr>
                <w:rFonts w:ascii="Calibri" w:hAnsi="Calibri"/>
                <w:b/>
                <w:noProof/>
                <w:sz w:val="18"/>
                <w:szCs w:val="18"/>
              </w:rPr>
              <w:t>Thomas Danehy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FE5F6A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990D67" w:rsidRPr="00370320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90D67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990D67" w:rsidRPr="00370320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90D67" w:rsidRPr="00370320" w:rsidRDefault="00990D67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990D67" w:rsidRDefault="00990D67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990D67" w:rsidRPr="00370320" w:rsidRDefault="00990D67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990D67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990D67" w:rsidRPr="00370320" w:rsidRDefault="00990D67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990D67" w:rsidRPr="00370320" w:rsidRDefault="00990D67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990D67" w:rsidRPr="00DA6866" w:rsidRDefault="00990D67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990D67" w:rsidRPr="001A033E" w:rsidRDefault="00990D67" w:rsidP="001A6F01">
            <w:pPr>
              <w:rPr>
                <w:rFonts w:ascii="Calibri" w:hAnsi="Calibri"/>
                <w:sz w:val="20"/>
              </w:rPr>
            </w:pPr>
          </w:p>
        </w:tc>
      </w:tr>
      <w:tr w:rsidR="00990D6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372" w:type="dxa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73" w:type="dxa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35" w:type="dxa"/>
            <w:gridSpan w:val="2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948" w:type="dxa"/>
            <w:gridSpan w:val="2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33" w:type="dxa"/>
            <w:gridSpan w:val="3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61" w:type="dxa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990D67" w:rsidRPr="001D5CB2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990D6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372" w:type="dxa"/>
            <w:vAlign w:val="bottom"/>
          </w:tcPr>
          <w:p w:rsidR="00990D67" w:rsidRPr="00476D38" w:rsidRDefault="00990D67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$</w:t>
            </w:r>
            <w:r w:rsidRPr="00FE5F6A">
              <w:rPr>
                <w:rFonts w:ascii="Calibri" w:hAnsi="Calibri"/>
                <w:b/>
                <w:noProof/>
                <w:szCs w:val="16"/>
              </w:rPr>
              <w:t>610</w:t>
            </w:r>
            <w:r>
              <w:rPr>
                <w:rFonts w:ascii="Calibri" w:hAnsi="Calibri"/>
                <w:b/>
                <w:noProof/>
                <w:szCs w:val="16"/>
              </w:rPr>
              <w:t>,</w:t>
            </w:r>
            <w:bookmarkStart w:id="0" w:name="_GoBack"/>
            <w:bookmarkEnd w:id="0"/>
            <w:r w:rsidRPr="00FE5F6A">
              <w:rPr>
                <w:rFonts w:ascii="Calibri" w:hAnsi="Calibri"/>
                <w:b/>
                <w:noProof/>
                <w:szCs w:val="16"/>
              </w:rPr>
              <w:t>743</w:t>
            </w:r>
          </w:p>
        </w:tc>
        <w:tc>
          <w:tcPr>
            <w:tcW w:w="773" w:type="dxa"/>
            <w:vAlign w:val="bottom"/>
          </w:tcPr>
          <w:p w:rsidR="00990D67" w:rsidRPr="00476D38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35" w:type="dxa"/>
            <w:gridSpan w:val="2"/>
            <w:vAlign w:val="bottom"/>
          </w:tcPr>
          <w:p w:rsidR="00990D67" w:rsidRPr="00476D38" w:rsidRDefault="00990D6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948" w:type="dxa"/>
            <w:gridSpan w:val="2"/>
            <w:vAlign w:val="bottom"/>
          </w:tcPr>
          <w:p w:rsidR="00990D67" w:rsidRPr="00476D38" w:rsidRDefault="00990D67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33" w:type="dxa"/>
            <w:gridSpan w:val="3"/>
            <w:vAlign w:val="bottom"/>
          </w:tcPr>
          <w:p w:rsidR="00990D67" w:rsidRPr="00FB21CB" w:rsidRDefault="00990D6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61" w:type="dxa"/>
            <w:vAlign w:val="bottom"/>
          </w:tcPr>
          <w:p w:rsidR="00990D67" w:rsidRPr="00FB21CB" w:rsidRDefault="00990D6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990D67" w:rsidRPr="00FB21CB" w:rsidRDefault="00990D6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FE5F6A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990D67" w:rsidRPr="00FB21CB" w:rsidRDefault="00990D6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90D67" w:rsidRPr="00FB21CB" w:rsidRDefault="00990D6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2017</w:t>
            </w:r>
          </w:p>
        </w:tc>
        <w:tc>
          <w:tcPr>
            <w:tcW w:w="1892" w:type="dxa"/>
            <w:gridSpan w:val="2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  <w:tr w:rsidR="00990D6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1372" w:type="dxa"/>
            <w:vAlign w:val="bottom"/>
          </w:tcPr>
          <w:p w:rsidR="00990D67" w:rsidRPr="00476D38" w:rsidRDefault="00990D67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90D67" w:rsidRPr="00476D38" w:rsidRDefault="00990D67" w:rsidP="001D5CB2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90D67" w:rsidRPr="00476D38" w:rsidRDefault="00990D6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90D67" w:rsidRPr="00476D38" w:rsidRDefault="00990D6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90D67" w:rsidRPr="00FB21CB" w:rsidRDefault="00990D6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90D67" w:rsidRPr="00FB21CB" w:rsidRDefault="00990D6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90D67" w:rsidRPr="00FB21CB" w:rsidRDefault="00990D6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90D67" w:rsidRPr="00FB21CB" w:rsidRDefault="00990D6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  <w:tr w:rsidR="00990D67" w:rsidRPr="001D5CB2" w:rsidTr="003D49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6"/>
        </w:trPr>
        <w:tc>
          <w:tcPr>
            <w:tcW w:w="1372" w:type="dxa"/>
            <w:vAlign w:val="bottom"/>
          </w:tcPr>
          <w:p w:rsidR="00990D67" w:rsidRPr="00476D38" w:rsidRDefault="00990D6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773" w:type="dxa"/>
            <w:vAlign w:val="bottom"/>
          </w:tcPr>
          <w:p w:rsidR="00990D67" w:rsidRPr="00476D38" w:rsidRDefault="00990D6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5" w:type="dxa"/>
            <w:gridSpan w:val="2"/>
            <w:vAlign w:val="bottom"/>
          </w:tcPr>
          <w:p w:rsidR="00990D67" w:rsidRPr="00476D38" w:rsidRDefault="00990D67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</w:p>
        </w:tc>
        <w:tc>
          <w:tcPr>
            <w:tcW w:w="948" w:type="dxa"/>
            <w:gridSpan w:val="2"/>
            <w:vAlign w:val="bottom"/>
          </w:tcPr>
          <w:p w:rsidR="00990D67" w:rsidRPr="00476D38" w:rsidRDefault="00990D67" w:rsidP="00DC1E5E">
            <w:pPr>
              <w:rPr>
                <w:rFonts w:ascii="Calibri" w:hAnsi="Calibri"/>
                <w:b/>
                <w:szCs w:val="16"/>
              </w:rPr>
            </w:pPr>
          </w:p>
        </w:tc>
        <w:tc>
          <w:tcPr>
            <w:tcW w:w="1033" w:type="dxa"/>
            <w:gridSpan w:val="3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861" w:type="dxa"/>
            <w:vAlign w:val="bottom"/>
          </w:tcPr>
          <w:p w:rsidR="00990D67" w:rsidRPr="00FB21CB" w:rsidRDefault="00990D67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040" w:type="dxa"/>
            <w:gridSpan w:val="4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121" w:type="dxa"/>
            <w:gridSpan w:val="2"/>
            <w:vAlign w:val="bottom"/>
          </w:tcPr>
          <w:p w:rsidR="00990D67" w:rsidRPr="00FB21CB" w:rsidRDefault="00990D67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1892" w:type="dxa"/>
            <w:gridSpan w:val="2"/>
            <w:vAlign w:val="bottom"/>
          </w:tcPr>
          <w:p w:rsidR="00990D67" w:rsidRPr="00FB21CB" w:rsidRDefault="00990D67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 w:rsidRPr="00FB21CB">
              <w:rPr>
                <w:rFonts w:ascii="Calibri" w:hAnsi="Calibri"/>
                <w:b/>
                <w:color w:val="0070C0"/>
                <w:szCs w:val="16"/>
              </w:rPr>
              <w:t xml:space="preserve"> </w:t>
            </w:r>
          </w:p>
        </w:tc>
      </w:tr>
    </w:tbl>
    <w:p w:rsidR="00990D67" w:rsidRDefault="00990D67" w:rsidP="00A9546A">
      <w:pPr>
        <w:rPr>
          <w:rFonts w:ascii="Calibri" w:hAnsi="Calibri"/>
        </w:rPr>
      </w:pPr>
    </w:p>
    <w:p w:rsidR="00990D67" w:rsidRDefault="00990D67" w:rsidP="00A9546A">
      <w:pPr>
        <w:rPr>
          <w:rFonts w:ascii="Calibri" w:hAnsi="Calibri"/>
        </w:rPr>
      </w:pPr>
    </w:p>
    <w:p w:rsidR="00990D67" w:rsidRDefault="00990D67" w:rsidP="00A9546A">
      <w:pPr>
        <w:rPr>
          <w:rFonts w:ascii="Calibri" w:hAnsi="Calibri"/>
        </w:rPr>
      </w:pPr>
    </w:p>
    <w:p w:rsidR="00990D67" w:rsidRDefault="00990D67" w:rsidP="00A9546A">
      <w:pPr>
        <w:rPr>
          <w:rFonts w:ascii="Calibri" w:hAnsi="Calibri"/>
        </w:rPr>
      </w:pPr>
    </w:p>
    <w:p w:rsidR="00990D67" w:rsidRDefault="00990D67" w:rsidP="00A9546A">
      <w:pPr>
        <w:rPr>
          <w:rFonts w:ascii="Calibri" w:hAnsi="Calibri"/>
        </w:rPr>
      </w:pPr>
    </w:p>
    <w:p w:rsidR="00990D67" w:rsidRDefault="00990D67" w:rsidP="00A9546A">
      <w:pPr>
        <w:rPr>
          <w:rFonts w:ascii="Calibri" w:hAnsi="Calibri"/>
        </w:rPr>
      </w:pPr>
    </w:p>
    <w:p w:rsidR="00990D67" w:rsidRDefault="00990D67" w:rsidP="00A341ED">
      <w:pPr>
        <w:sectPr w:rsidR="00990D67" w:rsidSect="00990D67">
          <w:headerReference w:type="default" r:id="rId13"/>
          <w:footerReference w:type="default" r:id="rId14"/>
          <w:pgSz w:w="12240" w:h="15840" w:code="1"/>
          <w:pgMar w:top="432" w:right="1152" w:bottom="360" w:left="1152" w:header="360" w:footer="144" w:gutter="0"/>
          <w:paperSrc w:first="1" w:other="1"/>
          <w:pgNumType w:start="1"/>
          <w:cols w:space="720"/>
        </w:sectPr>
      </w:pPr>
    </w:p>
    <w:p w:rsidR="00990D67" w:rsidRDefault="00990D67" w:rsidP="00A341ED"/>
    <w:p w:rsidR="00990D67" w:rsidRPr="007351BE" w:rsidRDefault="00990D67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990D67" w:rsidRPr="007351BE" w:rsidRDefault="00990D6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990D67" w:rsidRPr="007351BE" w:rsidRDefault="00990D6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990D67" w:rsidRPr="007351BE" w:rsidRDefault="00990D6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990D67" w:rsidRPr="007351BE" w:rsidRDefault="00990D67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990D67" w:rsidRDefault="00990D67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990D67" w:rsidRPr="007351BE" w:rsidRDefault="00990D67" w:rsidP="00EC00C0">
      <w:pPr>
        <w:jc w:val="center"/>
        <w:rPr>
          <w:sz w:val="22"/>
          <w:szCs w:val="22"/>
        </w:rPr>
      </w:pPr>
    </w:p>
    <w:p w:rsidR="00990D67" w:rsidRPr="00EC00C0" w:rsidRDefault="00990D6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990D67" w:rsidRPr="00EC00C0" w:rsidRDefault="00990D67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990D67" w:rsidRPr="00EC00C0" w:rsidRDefault="00990D67" w:rsidP="00A341ED">
      <w:pPr>
        <w:rPr>
          <w:b/>
          <w:sz w:val="20"/>
          <w:szCs w:val="20"/>
        </w:rPr>
      </w:pP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FE5F6A">
        <w:rPr>
          <w:b/>
          <w:noProof/>
          <w:sz w:val="20"/>
          <w:szCs w:val="20"/>
        </w:rPr>
        <w:t>Area Cooperative Educational Services (ACES)</w:t>
      </w:r>
      <w:r w:rsidRPr="00EC00C0">
        <w:rPr>
          <w:b/>
          <w:sz w:val="20"/>
          <w:szCs w:val="20"/>
        </w:rPr>
        <w:tab/>
      </w:r>
    </w:p>
    <w:p w:rsidR="00990D67" w:rsidRPr="00EC00C0" w:rsidRDefault="00990D67" w:rsidP="00A341ED">
      <w:pPr>
        <w:rPr>
          <w:b/>
          <w:sz w:val="20"/>
          <w:szCs w:val="20"/>
        </w:rPr>
      </w:pP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FE5F6A">
        <w:rPr>
          <w:b/>
          <w:noProof/>
          <w:sz w:val="20"/>
          <w:szCs w:val="20"/>
        </w:rPr>
        <w:t>Facility Improvement</w:t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FE5F6A">
        <w:rPr>
          <w:b/>
          <w:noProof/>
          <w:sz w:val="20"/>
          <w:szCs w:val="20"/>
        </w:rPr>
        <w:t>16OPM8003AD</w:t>
      </w:r>
    </w:p>
    <w:p w:rsidR="00990D67" w:rsidRPr="00EC00C0" w:rsidRDefault="00990D67" w:rsidP="00A341ED">
      <w:pPr>
        <w:rPr>
          <w:b/>
          <w:sz w:val="20"/>
          <w:szCs w:val="20"/>
        </w:rPr>
      </w:pP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FE5F6A">
        <w:rPr>
          <w:b/>
          <w:noProof/>
          <w:sz w:val="20"/>
          <w:szCs w:val="20"/>
        </w:rPr>
        <w:t>350 State Street</w:t>
      </w:r>
      <w:r w:rsidRPr="00EC00C0">
        <w:rPr>
          <w:b/>
          <w:sz w:val="20"/>
          <w:szCs w:val="20"/>
        </w:rPr>
        <w:t xml:space="preserve"> </w:t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FE5F6A">
        <w:rPr>
          <w:b/>
          <w:noProof/>
          <w:sz w:val="20"/>
          <w:szCs w:val="20"/>
        </w:rPr>
        <w:t>North Haven</w:t>
      </w:r>
      <w:r w:rsidRPr="00EC00C0">
        <w:rPr>
          <w:b/>
          <w:sz w:val="20"/>
          <w:szCs w:val="20"/>
        </w:rPr>
        <w:t xml:space="preserve">, </w:t>
      </w:r>
      <w:r w:rsidRPr="00FE5F6A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FE5F6A">
        <w:rPr>
          <w:b/>
          <w:noProof/>
          <w:sz w:val="20"/>
          <w:szCs w:val="20"/>
        </w:rPr>
        <w:t>06473</w:t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FE5F6A">
        <w:rPr>
          <w:b/>
          <w:noProof/>
          <w:sz w:val="20"/>
          <w:szCs w:val="20"/>
        </w:rPr>
        <w:t>Thomas Danehy</w:t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FE5F6A">
        <w:rPr>
          <w:b/>
          <w:noProof/>
          <w:sz w:val="20"/>
          <w:szCs w:val="20"/>
        </w:rPr>
        <w:t>tdanehy@aces.org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990D67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990D67" w:rsidRPr="00EC00C0" w:rsidRDefault="00990D67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990D67" w:rsidRPr="00EC00C0" w:rsidTr="00EC00C0">
        <w:trPr>
          <w:trHeight w:val="487"/>
        </w:trPr>
        <w:tc>
          <w:tcPr>
            <w:tcW w:w="3297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990D6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90D67" w:rsidRPr="00EC00C0" w:rsidRDefault="00990D67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990D67" w:rsidRPr="00EC00C0" w:rsidTr="00EC00C0">
        <w:trPr>
          <w:trHeight w:val="548"/>
        </w:trPr>
        <w:tc>
          <w:tcPr>
            <w:tcW w:w="3297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990D67" w:rsidRPr="00EC00C0" w:rsidRDefault="00990D67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990D67" w:rsidRPr="00EC00C0" w:rsidRDefault="00990D67" w:rsidP="00A341ED">
      <w:pPr>
        <w:rPr>
          <w:b/>
          <w:sz w:val="20"/>
          <w:szCs w:val="20"/>
        </w:rPr>
      </w:pPr>
    </w:p>
    <w:p w:rsidR="00990D67" w:rsidRPr="00EC00C0" w:rsidRDefault="00990D67" w:rsidP="00A341ED">
      <w:pPr>
        <w:rPr>
          <w:b/>
          <w:sz w:val="20"/>
          <w:szCs w:val="20"/>
        </w:rPr>
      </w:pPr>
    </w:p>
    <w:p w:rsidR="00990D67" w:rsidRPr="00EC00C0" w:rsidRDefault="00990D67" w:rsidP="00A341ED">
      <w:pPr>
        <w:rPr>
          <w:b/>
          <w:sz w:val="20"/>
          <w:szCs w:val="20"/>
        </w:rPr>
      </w:pPr>
    </w:p>
    <w:p w:rsidR="00990D67" w:rsidRPr="00EC00C0" w:rsidRDefault="00990D67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990D67" w:rsidRPr="00EC00C0" w:rsidRDefault="00990D67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990D67" w:rsidRPr="00E2130F" w:rsidRDefault="00990D67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990D67" w:rsidRDefault="00990D67" w:rsidP="00A341ED">
      <w:pPr>
        <w:rPr>
          <w:b/>
        </w:rPr>
      </w:pPr>
      <w:r w:rsidRPr="00E2130F">
        <w:rPr>
          <w:b/>
        </w:rPr>
        <w:t xml:space="preserve"> </w:t>
      </w: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Pr="00E2130F" w:rsidRDefault="00990D67" w:rsidP="00A341ED">
      <w:pPr>
        <w:rPr>
          <w:b/>
        </w:rPr>
      </w:pPr>
      <w:r w:rsidRPr="00E2130F">
        <w:rPr>
          <w:b/>
        </w:rPr>
        <w:t xml:space="preserve"> </w:t>
      </w:r>
      <w:r w:rsidRPr="00E2130F">
        <w:rPr>
          <w:b/>
        </w:rPr>
        <w:tab/>
        <w:t xml:space="preserve"> </w:t>
      </w:r>
      <w:r w:rsidRPr="00E2130F">
        <w:rPr>
          <w:b/>
        </w:rPr>
        <w:tab/>
      </w:r>
      <w:r w:rsidRPr="00E2130F">
        <w:rPr>
          <w:b/>
        </w:rPr>
        <w:tab/>
      </w:r>
    </w:p>
    <w:p w:rsidR="00990D67" w:rsidRDefault="00990D67" w:rsidP="00A341ED">
      <w:pPr>
        <w:rPr>
          <w:b/>
        </w:rPr>
      </w:pPr>
      <w:r w:rsidRPr="00E2130F">
        <w:rPr>
          <w:b/>
        </w:rPr>
        <w:t xml:space="preserve">  </w:t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  <w:r w:rsidRPr="00E2130F">
        <w:rPr>
          <w:b/>
        </w:rPr>
        <w:tab/>
        <w:t xml:space="preserve">  </w:t>
      </w:r>
      <w:r w:rsidRPr="00E2130F">
        <w:rPr>
          <w:b/>
        </w:rPr>
        <w:tab/>
      </w: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Default="00990D67" w:rsidP="00A341ED">
      <w:pPr>
        <w:rPr>
          <w:b/>
        </w:rPr>
      </w:pPr>
    </w:p>
    <w:p w:rsidR="00990D67" w:rsidRPr="007351BE" w:rsidRDefault="00990D67" w:rsidP="00A341ED">
      <w:pPr>
        <w:rPr>
          <w:b/>
        </w:rPr>
      </w:pPr>
      <w:r>
        <w:rPr>
          <w:b/>
        </w:rPr>
        <w:t>PROJECT BUDGET:</w:t>
      </w:r>
    </w:p>
    <w:p w:rsidR="00990D67" w:rsidRDefault="00990D67" w:rsidP="00A341ED">
      <w:r>
        <w:object w:dxaOrig="7829" w:dyaOrig="4958">
          <v:shape id="_x0000_i1025" type="#_x0000_t75" style="width:392.25pt;height:247.5pt" o:ole="">
            <v:imagedata r:id="rId16" o:title=""/>
          </v:shape>
          <o:OLEObject Type="Embed" ProgID="Excel.Sheet.12" ShapeID="_x0000_i1025" DrawAspect="Content" ObjectID="_1533111811" r:id="rId17"/>
        </w:object>
      </w:r>
    </w:p>
    <w:p w:rsidR="00990D67" w:rsidRDefault="00990D67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990D67" w:rsidRDefault="00990D67" w:rsidP="00A341ED">
      <w:pPr>
        <w:rPr>
          <w:rFonts w:ascii="Arial Narrow" w:hAnsi="Arial Narrow"/>
          <w:sz w:val="20"/>
        </w:rPr>
      </w:pPr>
    </w:p>
    <w:p w:rsidR="00990D67" w:rsidRDefault="00990D67" w:rsidP="00A341ED">
      <w:pPr>
        <w:rPr>
          <w:rFonts w:ascii="Arial Narrow" w:hAnsi="Arial Narrow"/>
          <w:sz w:val="20"/>
        </w:rPr>
      </w:pPr>
    </w:p>
    <w:p w:rsidR="00990D67" w:rsidRDefault="00990D67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2AEF2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990D67" w:rsidRPr="00B70C19" w:rsidRDefault="00990D67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990D67" w:rsidRPr="00B70C19" w:rsidRDefault="00990D67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990D67" w:rsidRDefault="00990D67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990D67" w:rsidRDefault="00990D6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990D67" w:rsidRPr="008C4906" w:rsidRDefault="00990D67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990D67" w:rsidRPr="00B70C19" w:rsidRDefault="00990D6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87 of Public Act 14-98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990D67" w:rsidRPr="008C4906" w:rsidRDefault="00990D67" w:rsidP="00A341ED">
      <w:pPr>
        <w:ind w:left="360"/>
        <w:rPr>
          <w:rFonts w:ascii="Arial Narrow" w:hAnsi="Arial Narrow"/>
          <w:sz w:val="20"/>
        </w:rPr>
      </w:pPr>
    </w:p>
    <w:p w:rsidR="00990D67" w:rsidRPr="00B70C19" w:rsidRDefault="00990D6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990D67" w:rsidRPr="008C4906" w:rsidRDefault="00990D67" w:rsidP="00A341ED">
      <w:pPr>
        <w:ind w:left="360"/>
        <w:rPr>
          <w:rFonts w:ascii="Arial Narrow" w:hAnsi="Arial Narrow"/>
          <w:sz w:val="20"/>
        </w:rPr>
      </w:pPr>
    </w:p>
    <w:p w:rsidR="00990D67" w:rsidRPr="00B70C19" w:rsidRDefault="00990D67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990D67" w:rsidRDefault="00990D67" w:rsidP="00A341ED">
      <w:pPr>
        <w:ind w:left="360"/>
        <w:rPr>
          <w:rFonts w:ascii="Arial Narrow" w:hAnsi="Arial Narrow"/>
          <w:sz w:val="20"/>
        </w:rPr>
      </w:pPr>
    </w:p>
    <w:p w:rsidR="00990D67" w:rsidRPr="00B615DC" w:rsidRDefault="00990D6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990D67" w:rsidRPr="00B615DC" w:rsidRDefault="00990D6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FE5F6A">
        <w:rPr>
          <w:rFonts w:ascii="Arial Narrow" w:hAnsi="Arial Narrow"/>
          <w:noProof/>
          <w:sz w:val="20"/>
        </w:rPr>
        <w:t>Thomas Danehy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FE5F6A">
        <w:rPr>
          <w:rFonts w:ascii="Arial Narrow" w:hAnsi="Arial Narrow"/>
          <w:noProof/>
          <w:sz w:val="20"/>
        </w:rPr>
        <w:t>Executive Director</w:t>
      </w:r>
    </w:p>
    <w:p w:rsidR="00990D67" w:rsidRPr="00B615DC" w:rsidRDefault="00990D67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990D67" w:rsidRPr="00B615DC" w:rsidRDefault="00990D67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990D67" w:rsidRPr="008C4906" w:rsidRDefault="00990D67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990D67" w:rsidRDefault="00990D67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990D67" w:rsidRDefault="00990D67" w:rsidP="00A341ED">
      <w:pPr>
        <w:ind w:left="360"/>
        <w:rPr>
          <w:rFonts w:ascii="Arial Narrow" w:hAnsi="Arial Narrow"/>
          <w:b/>
          <w:sz w:val="20"/>
        </w:rPr>
      </w:pPr>
    </w:p>
    <w:p w:rsidR="00990D67" w:rsidRPr="00B615DC" w:rsidRDefault="00990D6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990D67" w:rsidRPr="00B615DC" w:rsidRDefault="00990D67" w:rsidP="00A341ED">
      <w:pPr>
        <w:ind w:left="360"/>
        <w:rPr>
          <w:rFonts w:ascii="Arial Narrow" w:hAnsi="Arial Narrow"/>
          <w:b/>
          <w:sz w:val="20"/>
        </w:rPr>
      </w:pPr>
    </w:p>
    <w:p w:rsidR="00990D67" w:rsidRPr="00B615DC" w:rsidRDefault="00990D6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990D67" w:rsidRPr="00B615DC" w:rsidRDefault="00990D6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990D67" w:rsidRPr="00B615DC" w:rsidRDefault="00990D67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990D67" w:rsidRDefault="00990D67" w:rsidP="00A341ED"/>
    <w:p w:rsidR="00990D67" w:rsidRDefault="00990D67" w:rsidP="00A9546A">
      <w:pPr>
        <w:rPr>
          <w:rFonts w:ascii="Calibri" w:hAnsi="Calibri"/>
        </w:rPr>
        <w:sectPr w:rsidR="00990D67" w:rsidSect="00FE3798">
          <w:headerReference w:type="default" r:id="rId18"/>
          <w:pgSz w:w="12240" w:h="15840" w:code="1"/>
          <w:pgMar w:top="144" w:right="1008" w:bottom="144" w:left="1008" w:header="288" w:footer="720" w:gutter="0"/>
          <w:cols w:space="720"/>
          <w:docGrid w:linePitch="360"/>
        </w:sectPr>
      </w:pPr>
    </w:p>
    <w:p w:rsidR="00990D67" w:rsidRPr="00630074" w:rsidRDefault="00990D67" w:rsidP="00A9546A">
      <w:pPr>
        <w:rPr>
          <w:rFonts w:ascii="Calibri" w:hAnsi="Calibri"/>
        </w:rPr>
      </w:pPr>
    </w:p>
    <w:sectPr w:rsidR="00990D67" w:rsidRPr="00630074" w:rsidSect="00990D67">
      <w:head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D67" w:rsidRDefault="00990D67" w:rsidP="005E31D8">
      <w:r>
        <w:separator/>
      </w:r>
    </w:p>
  </w:endnote>
  <w:endnote w:type="continuationSeparator" w:id="0">
    <w:p w:rsidR="00990D67" w:rsidRDefault="00990D67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730942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0D67" w:rsidRDefault="00990D6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0D67" w:rsidRDefault="00990D67">
    <w:pPr>
      <w:pStyle w:val="Footer"/>
      <w:tabs>
        <w:tab w:val="right" w:pos="9720"/>
      </w:tabs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D67" w:rsidRDefault="00990D67" w:rsidP="005E31D8">
      <w:r>
        <w:separator/>
      </w:r>
    </w:p>
  </w:footnote>
  <w:footnote w:type="continuationSeparator" w:id="0">
    <w:p w:rsidR="00990D67" w:rsidRDefault="00990D67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67" w:rsidRDefault="00990D67">
    <w:pPr>
      <w:pStyle w:val="Header"/>
      <w:rPr>
        <w:rFonts w:ascii="Arial" w:hAnsi="Arial"/>
        <w:sz w:val="16"/>
      </w:rPr>
    </w:pPr>
    <w:r>
      <w:rPr>
        <w:rFonts w:ascii="Arial" w:hAnsi="Arial"/>
        <w:sz w:val="16"/>
      </w:rPr>
      <w:t>OPM-ANOGA-2015 rev 06/04/15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D67" w:rsidRPr="005E31D8" w:rsidRDefault="00990D67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990D67" w:rsidRDefault="00990D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98E" w:rsidRPr="005E31D8" w:rsidRDefault="00E0198E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E0198E" w:rsidRDefault="00E019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F1422"/>
    <w:rsid w:val="000F2DF4"/>
    <w:rsid w:val="000F4097"/>
    <w:rsid w:val="000F6783"/>
    <w:rsid w:val="00120C95"/>
    <w:rsid w:val="00122BE2"/>
    <w:rsid w:val="00124E65"/>
    <w:rsid w:val="00127669"/>
    <w:rsid w:val="0013148F"/>
    <w:rsid w:val="00134E4D"/>
    <w:rsid w:val="0014663E"/>
    <w:rsid w:val="001526CB"/>
    <w:rsid w:val="00161479"/>
    <w:rsid w:val="00162467"/>
    <w:rsid w:val="001713E8"/>
    <w:rsid w:val="00180537"/>
    <w:rsid w:val="00180664"/>
    <w:rsid w:val="00181651"/>
    <w:rsid w:val="00194B24"/>
    <w:rsid w:val="001A6F01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5B88"/>
    <w:rsid w:val="00301206"/>
    <w:rsid w:val="003076FD"/>
    <w:rsid w:val="00317005"/>
    <w:rsid w:val="00326EC8"/>
    <w:rsid w:val="00330D53"/>
    <w:rsid w:val="003345D2"/>
    <w:rsid w:val="00335259"/>
    <w:rsid w:val="003418DE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46406"/>
    <w:rsid w:val="005557F6"/>
    <w:rsid w:val="00563778"/>
    <w:rsid w:val="0057041F"/>
    <w:rsid w:val="00575316"/>
    <w:rsid w:val="00587A48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5DAF"/>
    <w:rsid w:val="00630074"/>
    <w:rsid w:val="00644CAC"/>
    <w:rsid w:val="006515D4"/>
    <w:rsid w:val="0068598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61101"/>
    <w:rsid w:val="008616DF"/>
    <w:rsid w:val="0088782D"/>
    <w:rsid w:val="008B1D55"/>
    <w:rsid w:val="008B7081"/>
    <w:rsid w:val="008C3CA4"/>
    <w:rsid w:val="008C4627"/>
    <w:rsid w:val="008D1A87"/>
    <w:rsid w:val="008E72CF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0D67"/>
    <w:rsid w:val="00991793"/>
    <w:rsid w:val="00996EB6"/>
    <w:rsid w:val="009976D9"/>
    <w:rsid w:val="00997A3E"/>
    <w:rsid w:val="009A0BF5"/>
    <w:rsid w:val="009A33E8"/>
    <w:rsid w:val="009A4EA3"/>
    <w:rsid w:val="009A55DC"/>
    <w:rsid w:val="009C220D"/>
    <w:rsid w:val="009C78F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C481D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B21CB"/>
    <w:rsid w:val="00FB3631"/>
    <w:rsid w:val="00FB538F"/>
    <w:rsid w:val="00FC0ABB"/>
    <w:rsid w:val="00FC3071"/>
    <w:rsid w:val="00FC7060"/>
    <w:rsid w:val="00FC7976"/>
    <w:rsid w:val="00FD124D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package" Target="embeddings/Microsoft_Excel_Worksheet1.xlsx"/><Relationship Id="rId2" Type="http://schemas.openxmlformats.org/officeDocument/2006/relationships/customXml" Target="../customXml/item2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3.jpeg"/><Relationship Id="rId10" Type="http://schemas.openxmlformats.org/officeDocument/2006/relationships/image" Target="cid:image001.jpg@01D05281.D4141890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DC84D0D67224FC08DA0A513A07B9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F36B30-C98E-4B47-B3FA-10BA4E05B293}"/>
      </w:docPartPr>
      <w:docPartBody>
        <w:p w:rsidR="00000000" w:rsidRDefault="00616B48" w:rsidP="00616B48">
          <w:pPr>
            <w:pStyle w:val="4DC84D0D67224FC08DA0A513A07B936A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C17DF560B8504C7FB2ACA88AB3A63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C792-A70A-4F55-80AF-76B3E5883215}"/>
      </w:docPartPr>
      <w:docPartBody>
        <w:p w:rsidR="00000000" w:rsidRDefault="00616B48" w:rsidP="00616B48">
          <w:pPr>
            <w:pStyle w:val="C17DF560B8504C7FB2ACA88AB3A63A6B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CE762A53A14749CCAF7B82D0366234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D78033-AFC2-4794-BF7C-0BE5E54BA7D3}"/>
      </w:docPartPr>
      <w:docPartBody>
        <w:p w:rsidR="00000000" w:rsidRDefault="00616B48" w:rsidP="00616B48">
          <w:pPr>
            <w:pStyle w:val="CE762A53A14749CCAF7B82D036623432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601F86CACDE40DB9AAD5D8F5C616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5B96C5-31A3-4268-87D4-42597DE0AE2D}"/>
      </w:docPartPr>
      <w:docPartBody>
        <w:p w:rsidR="00000000" w:rsidRDefault="00616B48" w:rsidP="00616B48">
          <w:pPr>
            <w:pStyle w:val="5601F86CACDE40DB9AAD5D8F5C61623C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9DD5FB946F634DA0A0E70201F550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50FE2-CDC0-49C0-BE7F-C6B7F7EF2131}"/>
      </w:docPartPr>
      <w:docPartBody>
        <w:p w:rsidR="00000000" w:rsidRDefault="00616B48" w:rsidP="00616B48">
          <w:pPr>
            <w:pStyle w:val="9DD5FB946F634DA0A0E70201F5507B80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054D20FFB0242878A0F3675241B1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627CB-3626-4632-807E-245E1EFC3CA7}"/>
      </w:docPartPr>
      <w:docPartBody>
        <w:p w:rsidR="00000000" w:rsidRDefault="00616B48" w:rsidP="00616B48">
          <w:pPr>
            <w:pStyle w:val="F054D20FFB0242878A0F3675241B1F9D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48"/>
    <w:rsid w:val="0061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6B48"/>
    <w:rPr>
      <w:color w:val="808080"/>
    </w:rPr>
  </w:style>
  <w:style w:type="paragraph" w:customStyle="1" w:styleId="4DC84D0D67224FC08DA0A513A07B936A">
    <w:name w:val="4DC84D0D67224FC08DA0A513A07B936A"/>
    <w:rsid w:val="00616B48"/>
  </w:style>
  <w:style w:type="paragraph" w:customStyle="1" w:styleId="C17DF560B8504C7FB2ACA88AB3A63A6B">
    <w:name w:val="C17DF560B8504C7FB2ACA88AB3A63A6B"/>
    <w:rsid w:val="00616B48"/>
  </w:style>
  <w:style w:type="paragraph" w:customStyle="1" w:styleId="CE762A53A14749CCAF7B82D036623432">
    <w:name w:val="CE762A53A14749CCAF7B82D036623432"/>
    <w:rsid w:val="00616B48"/>
  </w:style>
  <w:style w:type="paragraph" w:customStyle="1" w:styleId="5601F86CACDE40DB9AAD5D8F5C61623C">
    <w:name w:val="5601F86CACDE40DB9AAD5D8F5C61623C"/>
    <w:rsid w:val="00616B48"/>
  </w:style>
  <w:style w:type="paragraph" w:customStyle="1" w:styleId="9DD5FB946F634DA0A0E70201F5507B80">
    <w:name w:val="9DD5FB946F634DA0A0E70201F5507B80"/>
    <w:rsid w:val="00616B48"/>
  </w:style>
  <w:style w:type="paragraph" w:customStyle="1" w:styleId="F054D20FFB0242878A0F3675241B1F9D">
    <w:name w:val="F054D20FFB0242878A0F3675241B1F9D"/>
    <w:rsid w:val="00616B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1AD94-71E9-44B8-9304-5A37DFBFB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1</TotalTime>
  <Pages>3</Pages>
  <Words>618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2016-08-19T15:36:00Z</dcterms:created>
  <dcterms:modified xsi:type="dcterms:W3CDTF">2016-08-19T15:37:00Z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